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8"/>
          <w:szCs w:val="8"/>
        </w:rPr>
        <w:jc w:val="left"/>
        <w:spacing w:before="9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6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No.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47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Tahun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491" w:right="48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UMR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0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Jumlah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Kenaikan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2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Persentase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Kenaikan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2" w:lineRule="exact" w:line="260"/>
              <w:ind w:left="30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satu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tahun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sebelumnya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75" w:right="160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Persentase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Kenaikan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dari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2" w:lineRule="exact" w:line="260"/>
              <w:ind w:left="805" w:right="799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Tahun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2014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Rp1.620.000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8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2015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Rp1.870.000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Rp250.000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15,43%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15,43%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2016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Rp2.085.050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Rp215.050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11,50%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28,71%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2017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Rp2.258.000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Rp172.950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8,29%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39,38%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2018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Rp2.454.672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Rp196.672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8,71%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51,52%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2019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Rp2.651.782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Rp197.110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8,03%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63,69%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2020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Rp2.877.488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Rp225.706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8,51%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77,62%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2021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Rp2.877.488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0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8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77,62%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0" w:hRule="exact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5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2022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9"/>
              <w:ind w:left="465" w:right="-27"/>
            </w:pP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  <w:t>Rp2.906.473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19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Rp28.985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4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1,01%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right"/>
              <w:spacing w:before="9"/>
              <w:ind w:right="23"/>
            </w:pPr>
            <w:r>
              <w:rPr>
                <w:rFonts w:cs="Calibri" w:hAnsi="Calibri" w:eastAsia="Calibri" w:ascii="Calibri"/>
                <w:spacing w:val="0"/>
                <w:w w:val="99"/>
                <w:sz w:val="20"/>
                <w:szCs w:val="20"/>
              </w:rPr>
              <w:t>79,41%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sectPr>
      <w:type w:val="continuous"/>
      <w:pgSz w:w="15840" w:h="12240" w:orient="landscape"/>
      <w:pgMar w:top="980" w:bottom="280" w:left="900" w:right="22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