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6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Kelompok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Umur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866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690" w:right="5677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Bulan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9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8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Jumlah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4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Jumlah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0" w:hRule="exact"/>
        </w:trPr>
        <w:tc>
          <w:tcPr>
            <w:tcW w:w="1661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2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Januari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8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Februari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Maret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April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316" w:right="30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Mei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316" w:right="30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Juni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340" w:right="32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Juli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Agustus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September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Oktober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November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2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Desember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96" w:type="dxa"/>
            <w:gridSpan w:val="2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811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1661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5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4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4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74" w:right="16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165" w:right="15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251" w:right="24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242" w:right="23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2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(L+P)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0" w:hRule="exact"/>
        </w:trPr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592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15-19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89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89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452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0" w:hRule="exact"/>
        </w:trPr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592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20-29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89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89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452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778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0" w:hRule="exact"/>
        </w:trPr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592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30-34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89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78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452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0" w:hRule="exact"/>
        </w:trPr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592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45-54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5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78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6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2"/>
              <w:ind w:right="76"/>
            </w:pP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0" w:hRule="exact"/>
        </w:trPr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"/>
              <w:ind w:left="611" w:right="59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2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152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1.035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28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"/>
              <w:ind w:left="31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8"/>
                <w:szCs w:val="18"/>
              </w:rPr>
              <w:t>1.455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type w:val="continuous"/>
      <w:pgSz w:w="18700" w:h="11920" w:orient="landscape"/>
      <w:pgMar w:top="980" w:bottom="280" w:left="900" w:right="19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