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rFonts w:cs="Calibri" w:hAnsi="Calibri" w:eastAsia="Calibri" w:ascii="Calibri"/>
          <w:sz w:val="22"/>
          <w:szCs w:val="22"/>
        </w:rPr>
        <w:jc w:val="left"/>
        <w:spacing w:before="54"/>
        <w:ind w:left="2172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TABEL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6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JUMLAH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KLINIK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KB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PER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KECAMATAN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DI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KABUPATEN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TAPIN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TAHUN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2022</w:t>
      </w:r>
    </w:p>
    <w:p>
      <w:pPr>
        <w:rPr>
          <w:sz w:val="28"/>
          <w:szCs w:val="28"/>
        </w:rPr>
        <w:jc w:val="left"/>
        <w:spacing w:before="7" w:lineRule="exact" w:line="280"/>
      </w:pPr>
      <w:r>
        <w:rPr>
          <w:sz w:val="28"/>
          <w:szCs w:val="28"/>
        </w:rPr>
      </w:r>
    </w:p>
    <w:tbl>
      <w:tblPr>
        <w:tblW w:w="0" w:type="auto"/>
        <w:tblLook w:val="01E0"/>
        <w:jc w:val="left"/>
        <w:tblInd w:w="107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581" w:hRule="exact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57"/>
            </w:pPr>
            <w:r>
              <w:rPr>
                <w:rFonts w:cs="Calibri" w:hAnsi="Calibri" w:eastAsia="Calibri" w:ascii="Calibri"/>
                <w:b/>
                <w:color w:val="22272B"/>
                <w:spacing w:val="0"/>
                <w:w w:val="100"/>
                <w:sz w:val="22"/>
                <w:szCs w:val="22"/>
              </w:rPr>
              <w:t>No</w:t>
            </w:r>
            <w:r>
              <w:rPr>
                <w:rFonts w:cs="Calibri" w:hAnsi="Calibri" w:eastAsia="Calibri" w:ascii="Calibri"/>
                <w:color w:val="00000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906"/>
            </w:pPr>
            <w:r>
              <w:rPr>
                <w:rFonts w:cs="Calibri" w:hAnsi="Calibri" w:eastAsia="Calibri" w:ascii="Calibri"/>
                <w:b/>
                <w:color w:val="22272B"/>
                <w:spacing w:val="0"/>
                <w:w w:val="100"/>
                <w:sz w:val="22"/>
                <w:szCs w:val="22"/>
              </w:rPr>
              <w:t>KECAMATAN</w:t>
            </w:r>
            <w:r>
              <w:rPr>
                <w:rFonts w:cs="Calibri" w:hAnsi="Calibri" w:eastAsia="Calibri" w:ascii="Calibri"/>
                <w:color w:val="00000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60"/>
            </w:pPr>
            <w:r>
              <w:rPr>
                <w:rFonts w:cs="Calibri" w:hAnsi="Calibri" w:eastAsia="Calibri" w:ascii="Calibri"/>
                <w:b/>
                <w:color w:val="22272B"/>
                <w:spacing w:val="0"/>
                <w:w w:val="100"/>
                <w:sz w:val="22"/>
                <w:szCs w:val="22"/>
              </w:rPr>
              <w:t>No.</w:t>
            </w:r>
            <w:r>
              <w:rPr>
                <w:rFonts w:cs="Times New Roman" w:hAnsi="Times New Roman" w:eastAsia="Times New Roman" w:ascii="Times New Roman"/>
                <w:b/>
                <w:color w:val="22272B"/>
                <w:spacing w:val="-5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color w:val="22272B"/>
                <w:spacing w:val="0"/>
                <w:w w:val="100"/>
                <w:sz w:val="22"/>
                <w:szCs w:val="22"/>
              </w:rPr>
              <w:t>Tempat</w:t>
            </w:r>
            <w:r>
              <w:rPr>
                <w:rFonts w:cs="Calibri" w:hAnsi="Calibri" w:eastAsia="Calibri" w:ascii="Calibri"/>
                <w:color w:val="000000"/>
                <w:spacing w:val="0"/>
                <w:w w:val="10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376"/>
            </w:pPr>
            <w:r>
              <w:rPr>
                <w:rFonts w:cs="Calibri" w:hAnsi="Calibri" w:eastAsia="Calibri" w:ascii="Calibri"/>
                <w:b/>
                <w:color w:val="22272B"/>
                <w:spacing w:val="0"/>
                <w:w w:val="100"/>
                <w:sz w:val="22"/>
                <w:szCs w:val="22"/>
              </w:rPr>
              <w:t>Pelayanan</w:t>
            </w:r>
            <w:r>
              <w:rPr>
                <w:rFonts w:cs="Times New Roman" w:hAnsi="Times New Roman" w:eastAsia="Times New Roman" w:ascii="Times New Roman"/>
                <w:b/>
                <w:color w:val="22272B"/>
                <w:spacing w:val="-5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color w:val="22272B"/>
                <w:spacing w:val="0"/>
                <w:w w:val="100"/>
                <w:sz w:val="22"/>
                <w:szCs w:val="22"/>
              </w:rPr>
              <w:t>KB</w:t>
            </w:r>
            <w:r>
              <w:rPr>
                <w:rFonts w:cs="Calibri" w:hAnsi="Calibri" w:eastAsia="Calibri" w:ascii="Calibri"/>
                <w:color w:val="00000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31"/>
            </w:pPr>
            <w:r>
              <w:rPr>
                <w:rFonts w:cs="Calibri" w:hAnsi="Calibri" w:eastAsia="Calibri" w:ascii="Calibri"/>
                <w:b/>
                <w:color w:val="22272B"/>
                <w:spacing w:val="0"/>
                <w:w w:val="100"/>
                <w:sz w:val="22"/>
                <w:szCs w:val="22"/>
              </w:rPr>
              <w:t>Nama</w:t>
            </w:r>
            <w:r>
              <w:rPr>
                <w:rFonts w:cs="Times New Roman" w:hAnsi="Times New Roman" w:eastAsia="Times New Roman" w:ascii="Times New Roman"/>
                <w:b/>
                <w:color w:val="22272B"/>
                <w:spacing w:val="-5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color w:val="22272B"/>
                <w:spacing w:val="0"/>
                <w:w w:val="100"/>
                <w:sz w:val="22"/>
                <w:szCs w:val="22"/>
              </w:rPr>
              <w:t>Tempat</w:t>
            </w:r>
            <w:r>
              <w:rPr>
                <w:rFonts w:cs="Calibri" w:hAnsi="Calibri" w:eastAsia="Calibri" w:ascii="Calibri"/>
                <w:color w:val="000000"/>
                <w:spacing w:val="0"/>
                <w:w w:val="10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457"/>
            </w:pPr>
            <w:r>
              <w:rPr>
                <w:rFonts w:cs="Calibri" w:hAnsi="Calibri" w:eastAsia="Calibri" w:ascii="Calibri"/>
                <w:b/>
                <w:color w:val="22272B"/>
                <w:spacing w:val="0"/>
                <w:w w:val="100"/>
                <w:sz w:val="22"/>
                <w:szCs w:val="22"/>
              </w:rPr>
              <w:t>Pelayanan</w:t>
            </w:r>
            <w:r>
              <w:rPr>
                <w:rFonts w:cs="Times New Roman" w:hAnsi="Times New Roman" w:eastAsia="Times New Roman" w:ascii="Times New Roman"/>
                <w:b/>
                <w:color w:val="22272B"/>
                <w:spacing w:val="-5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color w:val="22272B"/>
                <w:spacing w:val="0"/>
                <w:w w:val="100"/>
                <w:sz w:val="22"/>
                <w:szCs w:val="22"/>
              </w:rPr>
              <w:t>KB</w:t>
            </w:r>
            <w:r>
              <w:rPr>
                <w:rFonts w:cs="Calibri" w:hAnsi="Calibri" w:eastAsia="Calibri" w:ascii="Calibri"/>
                <w:color w:val="00000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1516" w:right="1513"/>
            </w:pPr>
            <w:r>
              <w:rPr>
                <w:rFonts w:cs="Calibri" w:hAnsi="Calibri" w:eastAsia="Calibri" w:ascii="Calibri"/>
                <w:b/>
                <w:color w:val="22272B"/>
                <w:spacing w:val="0"/>
                <w:w w:val="100"/>
                <w:sz w:val="22"/>
                <w:szCs w:val="22"/>
              </w:rPr>
              <w:t>Aksi</w:t>
            </w:r>
            <w:r>
              <w:rPr>
                <w:rFonts w:cs="Calibri" w:hAnsi="Calibri" w:eastAsia="Calibri" w:ascii="Calibri"/>
                <w:color w:val="000000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434" w:hRule="exact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before="68"/>
              <w:ind w:right="24"/>
            </w:pPr>
            <w:r>
              <w:rPr>
                <w:rFonts w:cs="Calibri" w:hAnsi="Calibri" w:eastAsia="Calibri" w:ascii="Calibri"/>
                <w:color w:val="22272B"/>
                <w:spacing w:val="0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color w:val="00000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8"/>
              <w:ind w:left="28"/>
            </w:pPr>
            <w:r>
              <w:rPr>
                <w:rFonts w:cs="Calibri" w:hAnsi="Calibri" w:eastAsia="Calibri" w:ascii="Calibri"/>
                <w:color w:val="22272B"/>
                <w:spacing w:val="0"/>
                <w:w w:val="100"/>
                <w:sz w:val="22"/>
                <w:szCs w:val="22"/>
              </w:rPr>
              <w:t>TAPIN</w:t>
            </w:r>
            <w:r>
              <w:rPr>
                <w:rFonts w:cs="Times New Roman" w:hAnsi="Times New Roman" w:eastAsia="Times New Roman" w:ascii="Times New Roman"/>
                <w:color w:val="22272B"/>
                <w:spacing w:val="-5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color w:val="22272B"/>
                <w:spacing w:val="0"/>
                <w:w w:val="100"/>
                <w:sz w:val="22"/>
                <w:szCs w:val="22"/>
              </w:rPr>
              <w:t>TENGAH</w:t>
            </w:r>
            <w:r>
              <w:rPr>
                <w:rFonts w:cs="Calibri" w:hAnsi="Calibri" w:eastAsia="Calibri" w:ascii="Calibri"/>
                <w:color w:val="00000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68"/>
              <w:ind w:left="906" w:right="901"/>
            </w:pPr>
            <w:r>
              <w:rPr>
                <w:rFonts w:cs="Calibri" w:hAnsi="Calibri" w:eastAsia="Calibri" w:ascii="Calibri"/>
                <w:color w:val="22272B"/>
                <w:spacing w:val="0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color w:val="00000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8"/>
              <w:ind w:left="683"/>
            </w:pPr>
            <w:r>
              <w:rPr>
                <w:rFonts w:cs="Calibri" w:hAnsi="Calibri" w:eastAsia="Calibri" w:ascii="Calibri"/>
                <w:color w:val="22272B"/>
                <w:spacing w:val="0"/>
                <w:w w:val="100"/>
                <w:sz w:val="22"/>
                <w:szCs w:val="22"/>
              </w:rPr>
              <w:t>6305001</w:t>
            </w:r>
            <w:r>
              <w:rPr>
                <w:rFonts w:cs="Calibri" w:hAnsi="Calibri" w:eastAsia="Calibri" w:ascii="Calibri"/>
                <w:color w:val="00000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8"/>
              <w:ind w:left="28"/>
            </w:pPr>
            <w:r>
              <w:rPr>
                <w:rFonts w:cs="Calibri" w:hAnsi="Calibri" w:eastAsia="Calibri" w:ascii="Calibri"/>
                <w:color w:val="22272B"/>
                <w:spacing w:val="0"/>
                <w:w w:val="100"/>
                <w:sz w:val="22"/>
                <w:szCs w:val="22"/>
              </w:rPr>
              <w:t>PUSKESMAS</w:t>
            </w:r>
            <w:r>
              <w:rPr>
                <w:rFonts w:cs="Times New Roman" w:hAnsi="Times New Roman" w:eastAsia="Times New Roman" w:ascii="Times New Roman"/>
                <w:color w:val="22272B"/>
                <w:spacing w:val="-5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color w:val="22272B"/>
                <w:spacing w:val="0"/>
                <w:w w:val="100"/>
                <w:sz w:val="22"/>
                <w:szCs w:val="22"/>
              </w:rPr>
              <w:t>TAMBARUNTUNG</w:t>
            </w:r>
            <w:r>
              <w:rPr>
                <w:rFonts w:cs="Calibri" w:hAnsi="Calibri" w:eastAsia="Calibri" w:ascii="Calibri"/>
                <w:color w:val="000000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434" w:hRule="exact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before="68"/>
              <w:ind w:right="24"/>
            </w:pPr>
            <w:r>
              <w:rPr>
                <w:rFonts w:cs="Calibri" w:hAnsi="Calibri" w:eastAsia="Calibri" w:ascii="Calibri"/>
                <w:color w:val="22272B"/>
                <w:spacing w:val="0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color w:val="00000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8"/>
              <w:ind w:left="28"/>
            </w:pPr>
            <w:r>
              <w:rPr>
                <w:rFonts w:cs="Calibri" w:hAnsi="Calibri" w:eastAsia="Calibri" w:ascii="Calibri"/>
                <w:color w:val="22272B"/>
                <w:spacing w:val="0"/>
                <w:w w:val="100"/>
                <w:sz w:val="22"/>
                <w:szCs w:val="22"/>
              </w:rPr>
              <w:t>BINUANG</w:t>
            </w:r>
            <w:r>
              <w:rPr>
                <w:rFonts w:cs="Calibri" w:hAnsi="Calibri" w:eastAsia="Calibri" w:ascii="Calibri"/>
                <w:color w:val="00000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68"/>
              <w:ind w:left="906" w:right="901"/>
            </w:pPr>
            <w:r>
              <w:rPr>
                <w:rFonts w:cs="Calibri" w:hAnsi="Calibri" w:eastAsia="Calibri" w:ascii="Calibri"/>
                <w:color w:val="22272B"/>
                <w:spacing w:val="0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color w:val="00000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8"/>
              <w:ind w:left="571"/>
            </w:pPr>
            <w:r>
              <w:rPr>
                <w:rFonts w:cs="Calibri" w:hAnsi="Calibri" w:eastAsia="Calibri" w:ascii="Calibri"/>
                <w:color w:val="22272B"/>
                <w:spacing w:val="0"/>
                <w:w w:val="100"/>
                <w:sz w:val="22"/>
                <w:szCs w:val="22"/>
              </w:rPr>
              <w:t>630500101</w:t>
            </w:r>
            <w:r>
              <w:rPr>
                <w:rFonts w:cs="Calibri" w:hAnsi="Calibri" w:eastAsia="Calibri" w:ascii="Calibri"/>
                <w:color w:val="00000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8"/>
              <w:ind w:left="29"/>
            </w:pPr>
            <w:r>
              <w:rPr>
                <w:rFonts w:cs="Calibri" w:hAnsi="Calibri" w:eastAsia="Calibri" w:ascii="Calibri"/>
                <w:color w:val="22272B"/>
                <w:spacing w:val="0"/>
                <w:w w:val="100"/>
                <w:sz w:val="22"/>
                <w:szCs w:val="22"/>
              </w:rPr>
              <w:t>PUSKESMAS</w:t>
            </w:r>
            <w:r>
              <w:rPr>
                <w:rFonts w:cs="Times New Roman" w:hAnsi="Times New Roman" w:eastAsia="Times New Roman" w:ascii="Times New Roman"/>
                <w:color w:val="22272B"/>
                <w:spacing w:val="-5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color w:val="22272B"/>
                <w:spacing w:val="0"/>
                <w:w w:val="100"/>
                <w:sz w:val="22"/>
                <w:szCs w:val="22"/>
              </w:rPr>
              <w:t>BINUANG</w:t>
            </w:r>
            <w:r>
              <w:rPr>
                <w:rFonts w:cs="Calibri" w:hAnsi="Calibri" w:eastAsia="Calibri" w:ascii="Calibri"/>
                <w:color w:val="000000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434" w:hRule="exact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before="68"/>
              <w:ind w:right="24"/>
            </w:pPr>
            <w:r>
              <w:rPr>
                <w:rFonts w:cs="Calibri" w:hAnsi="Calibri" w:eastAsia="Calibri" w:ascii="Calibri"/>
                <w:color w:val="22272B"/>
                <w:spacing w:val="0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color w:val="00000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8"/>
              <w:ind w:left="28"/>
            </w:pPr>
            <w:r>
              <w:rPr>
                <w:rFonts w:cs="Calibri" w:hAnsi="Calibri" w:eastAsia="Calibri" w:ascii="Calibri"/>
                <w:color w:val="22272B"/>
                <w:spacing w:val="0"/>
                <w:w w:val="100"/>
                <w:sz w:val="22"/>
                <w:szCs w:val="22"/>
              </w:rPr>
              <w:t>TAPIN</w:t>
            </w:r>
            <w:r>
              <w:rPr>
                <w:rFonts w:cs="Times New Roman" w:hAnsi="Times New Roman" w:eastAsia="Times New Roman" w:ascii="Times New Roman"/>
                <w:color w:val="22272B"/>
                <w:spacing w:val="-5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color w:val="22272B"/>
                <w:spacing w:val="0"/>
                <w:w w:val="100"/>
                <w:sz w:val="22"/>
                <w:szCs w:val="22"/>
              </w:rPr>
              <w:t>TENGAH</w:t>
            </w:r>
            <w:r>
              <w:rPr>
                <w:rFonts w:cs="Calibri" w:hAnsi="Calibri" w:eastAsia="Calibri" w:ascii="Calibri"/>
                <w:color w:val="00000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68"/>
              <w:ind w:left="906" w:right="901"/>
            </w:pPr>
            <w:r>
              <w:rPr>
                <w:rFonts w:cs="Calibri" w:hAnsi="Calibri" w:eastAsia="Calibri" w:ascii="Calibri"/>
                <w:color w:val="22272B"/>
                <w:spacing w:val="0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color w:val="00000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8"/>
              <w:ind w:left="571"/>
            </w:pPr>
            <w:r>
              <w:rPr>
                <w:rFonts w:cs="Calibri" w:hAnsi="Calibri" w:eastAsia="Calibri" w:ascii="Calibri"/>
                <w:color w:val="22272B"/>
                <w:spacing w:val="0"/>
                <w:w w:val="100"/>
                <w:sz w:val="22"/>
                <w:szCs w:val="22"/>
              </w:rPr>
              <w:t>630500102</w:t>
            </w:r>
            <w:r>
              <w:rPr>
                <w:rFonts w:cs="Calibri" w:hAnsi="Calibri" w:eastAsia="Calibri" w:ascii="Calibri"/>
                <w:color w:val="00000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8"/>
              <w:ind w:left="29"/>
            </w:pPr>
            <w:r>
              <w:rPr>
                <w:rFonts w:cs="Calibri" w:hAnsi="Calibri" w:eastAsia="Calibri" w:ascii="Calibri"/>
                <w:color w:val="22272B"/>
                <w:spacing w:val="0"/>
                <w:w w:val="100"/>
                <w:sz w:val="22"/>
                <w:szCs w:val="22"/>
              </w:rPr>
              <w:t>PUSKESMAS</w:t>
            </w:r>
            <w:r>
              <w:rPr>
                <w:rFonts w:cs="Times New Roman" w:hAnsi="Times New Roman" w:eastAsia="Times New Roman" w:ascii="Times New Roman"/>
                <w:color w:val="22272B"/>
                <w:spacing w:val="-5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color w:val="22272B"/>
                <w:spacing w:val="0"/>
                <w:w w:val="100"/>
                <w:sz w:val="22"/>
                <w:szCs w:val="22"/>
              </w:rPr>
              <w:t>PANDAHAN</w:t>
            </w:r>
            <w:r>
              <w:rPr>
                <w:rFonts w:cs="Calibri" w:hAnsi="Calibri" w:eastAsia="Calibri" w:ascii="Calibri"/>
                <w:color w:val="000000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434" w:hRule="exact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before="68"/>
              <w:ind w:right="24"/>
            </w:pPr>
            <w:r>
              <w:rPr>
                <w:rFonts w:cs="Calibri" w:hAnsi="Calibri" w:eastAsia="Calibri" w:ascii="Calibri"/>
                <w:color w:val="22272B"/>
                <w:spacing w:val="0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color w:val="00000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8"/>
              <w:ind w:left="28"/>
            </w:pPr>
            <w:r>
              <w:rPr>
                <w:rFonts w:cs="Calibri" w:hAnsi="Calibri" w:eastAsia="Calibri" w:ascii="Calibri"/>
                <w:color w:val="22272B"/>
                <w:spacing w:val="0"/>
                <w:w w:val="100"/>
                <w:sz w:val="22"/>
                <w:szCs w:val="22"/>
              </w:rPr>
              <w:t>TAPIN</w:t>
            </w:r>
            <w:r>
              <w:rPr>
                <w:rFonts w:cs="Times New Roman" w:hAnsi="Times New Roman" w:eastAsia="Times New Roman" w:ascii="Times New Roman"/>
                <w:color w:val="22272B"/>
                <w:spacing w:val="-5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color w:val="22272B"/>
                <w:spacing w:val="0"/>
                <w:w w:val="100"/>
                <w:sz w:val="22"/>
                <w:szCs w:val="22"/>
              </w:rPr>
              <w:t>SELATAN</w:t>
            </w:r>
            <w:r>
              <w:rPr>
                <w:rFonts w:cs="Calibri" w:hAnsi="Calibri" w:eastAsia="Calibri" w:ascii="Calibri"/>
                <w:color w:val="00000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68"/>
              <w:ind w:left="906" w:right="901"/>
            </w:pPr>
            <w:r>
              <w:rPr>
                <w:rFonts w:cs="Calibri" w:hAnsi="Calibri" w:eastAsia="Calibri" w:ascii="Calibri"/>
                <w:color w:val="22272B"/>
                <w:spacing w:val="0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color w:val="00000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8"/>
              <w:ind w:left="683"/>
            </w:pPr>
            <w:r>
              <w:rPr>
                <w:rFonts w:cs="Calibri" w:hAnsi="Calibri" w:eastAsia="Calibri" w:ascii="Calibri"/>
                <w:color w:val="22272B"/>
                <w:spacing w:val="0"/>
                <w:w w:val="100"/>
                <w:sz w:val="22"/>
                <w:szCs w:val="22"/>
              </w:rPr>
              <w:t>6305002</w:t>
            </w:r>
            <w:r>
              <w:rPr>
                <w:rFonts w:cs="Calibri" w:hAnsi="Calibri" w:eastAsia="Calibri" w:ascii="Calibri"/>
                <w:color w:val="00000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8"/>
              <w:ind w:left="28"/>
            </w:pPr>
            <w:r>
              <w:rPr>
                <w:rFonts w:cs="Calibri" w:hAnsi="Calibri" w:eastAsia="Calibri" w:ascii="Calibri"/>
                <w:color w:val="22272B"/>
                <w:spacing w:val="0"/>
                <w:w w:val="100"/>
                <w:sz w:val="22"/>
                <w:szCs w:val="22"/>
              </w:rPr>
              <w:t>PUSKESMAS</w:t>
            </w:r>
            <w:r>
              <w:rPr>
                <w:rFonts w:cs="Times New Roman" w:hAnsi="Times New Roman" w:eastAsia="Times New Roman" w:ascii="Times New Roman"/>
                <w:color w:val="22272B"/>
                <w:spacing w:val="-5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color w:val="22272B"/>
                <w:spacing w:val="0"/>
                <w:w w:val="100"/>
                <w:sz w:val="22"/>
                <w:szCs w:val="22"/>
              </w:rPr>
              <w:t>TAMBARANGAN</w:t>
            </w:r>
            <w:r>
              <w:rPr>
                <w:rFonts w:cs="Calibri" w:hAnsi="Calibri" w:eastAsia="Calibri" w:ascii="Calibri"/>
                <w:color w:val="000000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434" w:hRule="exact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before="68"/>
              <w:ind w:right="24"/>
            </w:pPr>
            <w:r>
              <w:rPr>
                <w:rFonts w:cs="Calibri" w:hAnsi="Calibri" w:eastAsia="Calibri" w:ascii="Calibri"/>
                <w:color w:val="22272B"/>
                <w:spacing w:val="0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color w:val="00000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8"/>
              <w:ind w:left="28"/>
            </w:pPr>
            <w:r>
              <w:rPr>
                <w:rFonts w:cs="Calibri" w:hAnsi="Calibri" w:eastAsia="Calibri" w:ascii="Calibri"/>
                <w:color w:val="22272B"/>
                <w:spacing w:val="0"/>
                <w:w w:val="100"/>
                <w:sz w:val="22"/>
                <w:szCs w:val="22"/>
              </w:rPr>
              <w:t>TAPIN</w:t>
            </w:r>
            <w:r>
              <w:rPr>
                <w:rFonts w:cs="Times New Roman" w:hAnsi="Times New Roman" w:eastAsia="Times New Roman" w:ascii="Times New Roman"/>
                <w:color w:val="22272B"/>
                <w:spacing w:val="-5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color w:val="22272B"/>
                <w:spacing w:val="0"/>
                <w:w w:val="100"/>
                <w:sz w:val="22"/>
                <w:szCs w:val="22"/>
              </w:rPr>
              <w:t>UTARA</w:t>
            </w:r>
            <w:r>
              <w:rPr>
                <w:rFonts w:cs="Calibri" w:hAnsi="Calibri" w:eastAsia="Calibri" w:ascii="Calibri"/>
                <w:color w:val="00000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68"/>
              <w:ind w:left="906" w:right="901"/>
            </w:pPr>
            <w:r>
              <w:rPr>
                <w:rFonts w:cs="Calibri" w:hAnsi="Calibri" w:eastAsia="Calibri" w:ascii="Calibri"/>
                <w:color w:val="22272B"/>
                <w:spacing w:val="0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color w:val="00000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8"/>
              <w:ind w:left="683"/>
            </w:pPr>
            <w:r>
              <w:rPr>
                <w:rFonts w:cs="Calibri" w:hAnsi="Calibri" w:eastAsia="Calibri" w:ascii="Calibri"/>
                <w:color w:val="22272B"/>
                <w:spacing w:val="0"/>
                <w:w w:val="100"/>
                <w:sz w:val="22"/>
                <w:szCs w:val="22"/>
              </w:rPr>
              <w:t>6305004</w:t>
            </w:r>
            <w:r>
              <w:rPr>
                <w:rFonts w:cs="Calibri" w:hAnsi="Calibri" w:eastAsia="Calibri" w:ascii="Calibri"/>
                <w:color w:val="00000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8"/>
              <w:ind w:left="29"/>
            </w:pPr>
            <w:r>
              <w:rPr>
                <w:rFonts w:cs="Calibri" w:hAnsi="Calibri" w:eastAsia="Calibri" w:ascii="Calibri"/>
                <w:color w:val="22272B"/>
                <w:spacing w:val="0"/>
                <w:w w:val="100"/>
                <w:sz w:val="22"/>
                <w:szCs w:val="22"/>
              </w:rPr>
              <w:t>PUSKESMAS</w:t>
            </w:r>
            <w:r>
              <w:rPr>
                <w:rFonts w:cs="Times New Roman" w:hAnsi="Times New Roman" w:eastAsia="Times New Roman" w:ascii="Times New Roman"/>
                <w:color w:val="22272B"/>
                <w:spacing w:val="-5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color w:val="22272B"/>
                <w:spacing w:val="0"/>
                <w:w w:val="100"/>
                <w:sz w:val="22"/>
                <w:szCs w:val="22"/>
              </w:rPr>
              <w:t>TAPIN</w:t>
            </w:r>
            <w:r>
              <w:rPr>
                <w:rFonts w:cs="Times New Roman" w:hAnsi="Times New Roman" w:eastAsia="Times New Roman" w:ascii="Times New Roman"/>
                <w:color w:val="22272B"/>
                <w:spacing w:val="-5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color w:val="22272B"/>
                <w:spacing w:val="0"/>
                <w:w w:val="100"/>
                <w:sz w:val="22"/>
                <w:szCs w:val="22"/>
              </w:rPr>
              <w:t>UTARA</w:t>
            </w:r>
            <w:r>
              <w:rPr>
                <w:rFonts w:cs="Calibri" w:hAnsi="Calibri" w:eastAsia="Calibri" w:ascii="Calibri"/>
                <w:color w:val="000000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434" w:hRule="exact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before="68"/>
              <w:ind w:right="24"/>
            </w:pPr>
            <w:r>
              <w:rPr>
                <w:rFonts w:cs="Calibri" w:hAnsi="Calibri" w:eastAsia="Calibri" w:ascii="Calibri"/>
                <w:color w:val="22272B"/>
                <w:spacing w:val="0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color w:val="00000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8"/>
              <w:ind w:left="28"/>
            </w:pPr>
            <w:r>
              <w:rPr>
                <w:rFonts w:cs="Calibri" w:hAnsi="Calibri" w:eastAsia="Calibri" w:ascii="Calibri"/>
                <w:color w:val="22272B"/>
                <w:spacing w:val="0"/>
                <w:w w:val="100"/>
                <w:sz w:val="22"/>
                <w:szCs w:val="22"/>
              </w:rPr>
              <w:t>CANDI</w:t>
            </w:r>
            <w:r>
              <w:rPr>
                <w:rFonts w:cs="Times New Roman" w:hAnsi="Times New Roman" w:eastAsia="Times New Roman" w:ascii="Times New Roman"/>
                <w:color w:val="22272B"/>
                <w:spacing w:val="-5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color w:val="22272B"/>
                <w:spacing w:val="0"/>
                <w:w w:val="100"/>
                <w:sz w:val="22"/>
                <w:szCs w:val="22"/>
              </w:rPr>
              <w:t>LARAS</w:t>
            </w:r>
            <w:r>
              <w:rPr>
                <w:rFonts w:cs="Times New Roman" w:hAnsi="Times New Roman" w:eastAsia="Times New Roman" w:ascii="Times New Roman"/>
                <w:color w:val="22272B"/>
                <w:spacing w:val="-5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color w:val="22272B"/>
                <w:spacing w:val="0"/>
                <w:w w:val="100"/>
                <w:sz w:val="22"/>
                <w:szCs w:val="22"/>
              </w:rPr>
              <w:t>UTARA</w:t>
            </w:r>
            <w:r>
              <w:rPr>
                <w:rFonts w:cs="Calibri" w:hAnsi="Calibri" w:eastAsia="Calibri" w:ascii="Calibri"/>
                <w:color w:val="00000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68"/>
              <w:ind w:left="906" w:right="901"/>
            </w:pPr>
            <w:r>
              <w:rPr>
                <w:rFonts w:cs="Calibri" w:hAnsi="Calibri" w:eastAsia="Calibri" w:ascii="Calibri"/>
                <w:color w:val="22272B"/>
                <w:spacing w:val="0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color w:val="00000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8"/>
              <w:ind w:left="683"/>
            </w:pPr>
            <w:r>
              <w:rPr>
                <w:rFonts w:cs="Calibri" w:hAnsi="Calibri" w:eastAsia="Calibri" w:ascii="Calibri"/>
                <w:color w:val="22272B"/>
                <w:spacing w:val="0"/>
                <w:w w:val="100"/>
                <w:sz w:val="22"/>
                <w:szCs w:val="22"/>
              </w:rPr>
              <w:t>6305006</w:t>
            </w:r>
            <w:r>
              <w:rPr>
                <w:rFonts w:cs="Calibri" w:hAnsi="Calibri" w:eastAsia="Calibri" w:ascii="Calibri"/>
                <w:color w:val="00000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8"/>
              <w:ind w:left="28"/>
            </w:pPr>
            <w:r>
              <w:rPr>
                <w:rFonts w:cs="Calibri" w:hAnsi="Calibri" w:eastAsia="Calibri" w:ascii="Calibri"/>
                <w:color w:val="22272B"/>
                <w:spacing w:val="0"/>
                <w:w w:val="100"/>
                <w:sz w:val="22"/>
                <w:szCs w:val="22"/>
              </w:rPr>
              <w:t>PUSKESMAS</w:t>
            </w:r>
            <w:r>
              <w:rPr>
                <w:rFonts w:cs="Times New Roman" w:hAnsi="Times New Roman" w:eastAsia="Times New Roman" w:ascii="Times New Roman"/>
                <w:color w:val="22272B"/>
                <w:spacing w:val="-5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color w:val="22272B"/>
                <w:spacing w:val="0"/>
                <w:w w:val="100"/>
                <w:sz w:val="22"/>
                <w:szCs w:val="22"/>
              </w:rPr>
              <w:t>MARGASARI</w:t>
            </w:r>
            <w:r>
              <w:rPr>
                <w:rFonts w:cs="Calibri" w:hAnsi="Calibri" w:eastAsia="Calibri" w:ascii="Calibri"/>
                <w:color w:val="000000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434" w:hRule="exact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before="68"/>
              <w:ind w:right="24"/>
            </w:pPr>
            <w:r>
              <w:rPr>
                <w:rFonts w:cs="Calibri" w:hAnsi="Calibri" w:eastAsia="Calibri" w:ascii="Calibri"/>
                <w:color w:val="22272B"/>
                <w:spacing w:val="0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color w:val="00000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8"/>
              <w:ind w:left="28"/>
            </w:pPr>
            <w:r>
              <w:rPr>
                <w:rFonts w:cs="Calibri" w:hAnsi="Calibri" w:eastAsia="Calibri" w:ascii="Calibri"/>
                <w:color w:val="22272B"/>
                <w:spacing w:val="0"/>
                <w:w w:val="100"/>
                <w:sz w:val="22"/>
                <w:szCs w:val="22"/>
              </w:rPr>
              <w:t>BAKARANGAN</w:t>
            </w:r>
            <w:r>
              <w:rPr>
                <w:rFonts w:cs="Calibri" w:hAnsi="Calibri" w:eastAsia="Calibri" w:ascii="Calibri"/>
                <w:color w:val="00000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68"/>
              <w:ind w:left="906" w:right="901"/>
            </w:pPr>
            <w:r>
              <w:rPr>
                <w:rFonts w:cs="Calibri" w:hAnsi="Calibri" w:eastAsia="Calibri" w:ascii="Calibri"/>
                <w:color w:val="22272B"/>
                <w:spacing w:val="0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color w:val="00000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8"/>
              <w:ind w:left="684"/>
            </w:pPr>
            <w:r>
              <w:rPr>
                <w:rFonts w:cs="Calibri" w:hAnsi="Calibri" w:eastAsia="Calibri" w:ascii="Calibri"/>
                <w:color w:val="22272B"/>
                <w:spacing w:val="0"/>
                <w:w w:val="100"/>
                <w:sz w:val="22"/>
                <w:szCs w:val="22"/>
              </w:rPr>
              <w:t>6305007</w:t>
            </w:r>
            <w:r>
              <w:rPr>
                <w:rFonts w:cs="Calibri" w:hAnsi="Calibri" w:eastAsia="Calibri" w:ascii="Calibri"/>
                <w:color w:val="00000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8"/>
              <w:ind w:left="29"/>
            </w:pPr>
            <w:r>
              <w:rPr>
                <w:rFonts w:cs="Calibri" w:hAnsi="Calibri" w:eastAsia="Calibri" w:ascii="Calibri"/>
                <w:color w:val="22272B"/>
                <w:spacing w:val="0"/>
                <w:w w:val="100"/>
                <w:sz w:val="22"/>
                <w:szCs w:val="22"/>
              </w:rPr>
              <w:t>Puskesmas</w:t>
            </w:r>
            <w:r>
              <w:rPr>
                <w:rFonts w:cs="Times New Roman" w:hAnsi="Times New Roman" w:eastAsia="Times New Roman" w:ascii="Times New Roman"/>
                <w:color w:val="22272B"/>
                <w:spacing w:val="-5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color w:val="22272B"/>
                <w:spacing w:val="0"/>
                <w:w w:val="100"/>
                <w:sz w:val="22"/>
                <w:szCs w:val="22"/>
              </w:rPr>
              <w:t>Bakarangan</w:t>
            </w:r>
            <w:r>
              <w:rPr>
                <w:rFonts w:cs="Calibri" w:hAnsi="Calibri" w:eastAsia="Calibri" w:ascii="Calibri"/>
                <w:color w:val="000000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434" w:hRule="exact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before="68"/>
              <w:ind w:right="24"/>
            </w:pPr>
            <w:r>
              <w:rPr>
                <w:rFonts w:cs="Calibri" w:hAnsi="Calibri" w:eastAsia="Calibri" w:ascii="Calibri"/>
                <w:color w:val="22272B"/>
                <w:spacing w:val="0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color w:val="00000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8"/>
              <w:ind w:left="28"/>
            </w:pPr>
            <w:r>
              <w:rPr>
                <w:rFonts w:cs="Calibri" w:hAnsi="Calibri" w:eastAsia="Calibri" w:ascii="Calibri"/>
                <w:color w:val="22272B"/>
                <w:spacing w:val="0"/>
                <w:w w:val="100"/>
                <w:sz w:val="22"/>
                <w:szCs w:val="22"/>
              </w:rPr>
              <w:t>PIANI</w:t>
            </w:r>
            <w:r>
              <w:rPr>
                <w:rFonts w:cs="Calibri" w:hAnsi="Calibri" w:eastAsia="Calibri" w:ascii="Calibri"/>
                <w:color w:val="00000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68"/>
              <w:ind w:left="906" w:right="901"/>
            </w:pPr>
            <w:r>
              <w:rPr>
                <w:rFonts w:cs="Calibri" w:hAnsi="Calibri" w:eastAsia="Calibri" w:ascii="Calibri"/>
                <w:color w:val="22272B"/>
                <w:spacing w:val="0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color w:val="00000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8"/>
              <w:ind w:left="683"/>
            </w:pPr>
            <w:r>
              <w:rPr>
                <w:rFonts w:cs="Calibri" w:hAnsi="Calibri" w:eastAsia="Calibri" w:ascii="Calibri"/>
                <w:color w:val="22272B"/>
                <w:spacing w:val="0"/>
                <w:w w:val="100"/>
                <w:sz w:val="22"/>
                <w:szCs w:val="22"/>
              </w:rPr>
              <w:t>6305008</w:t>
            </w:r>
            <w:r>
              <w:rPr>
                <w:rFonts w:cs="Calibri" w:hAnsi="Calibri" w:eastAsia="Calibri" w:ascii="Calibri"/>
                <w:color w:val="00000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8"/>
              <w:ind w:left="28"/>
            </w:pPr>
            <w:r>
              <w:rPr>
                <w:rFonts w:cs="Calibri" w:hAnsi="Calibri" w:eastAsia="Calibri" w:ascii="Calibri"/>
                <w:color w:val="22272B"/>
                <w:spacing w:val="0"/>
                <w:w w:val="100"/>
                <w:sz w:val="22"/>
                <w:szCs w:val="22"/>
              </w:rPr>
              <w:t>Puskesmas</w:t>
            </w:r>
            <w:r>
              <w:rPr>
                <w:rFonts w:cs="Times New Roman" w:hAnsi="Times New Roman" w:eastAsia="Times New Roman" w:ascii="Times New Roman"/>
                <w:color w:val="22272B"/>
                <w:spacing w:val="-5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color w:val="22272B"/>
                <w:spacing w:val="0"/>
                <w:w w:val="100"/>
                <w:sz w:val="22"/>
                <w:szCs w:val="22"/>
              </w:rPr>
              <w:t>Piani</w:t>
            </w:r>
            <w:r>
              <w:rPr>
                <w:rFonts w:cs="Calibri" w:hAnsi="Calibri" w:eastAsia="Calibri" w:ascii="Calibri"/>
                <w:color w:val="000000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434" w:hRule="exact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before="68"/>
              <w:ind w:right="24"/>
            </w:pPr>
            <w:r>
              <w:rPr>
                <w:rFonts w:cs="Calibri" w:hAnsi="Calibri" w:eastAsia="Calibri" w:ascii="Calibri"/>
                <w:color w:val="22272B"/>
                <w:spacing w:val="0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color w:val="00000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8"/>
              <w:ind w:left="28"/>
            </w:pPr>
            <w:r>
              <w:rPr>
                <w:rFonts w:cs="Calibri" w:hAnsi="Calibri" w:eastAsia="Calibri" w:ascii="Calibri"/>
                <w:color w:val="22272B"/>
                <w:spacing w:val="0"/>
                <w:w w:val="100"/>
                <w:sz w:val="22"/>
                <w:szCs w:val="22"/>
              </w:rPr>
              <w:t>BUNGUR</w:t>
            </w:r>
            <w:r>
              <w:rPr>
                <w:rFonts w:cs="Calibri" w:hAnsi="Calibri" w:eastAsia="Calibri" w:ascii="Calibri"/>
                <w:color w:val="00000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68"/>
              <w:ind w:left="906" w:right="901"/>
            </w:pPr>
            <w:r>
              <w:rPr>
                <w:rFonts w:cs="Calibri" w:hAnsi="Calibri" w:eastAsia="Calibri" w:ascii="Calibri"/>
                <w:color w:val="22272B"/>
                <w:spacing w:val="0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color w:val="00000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8"/>
              <w:ind w:left="683"/>
            </w:pPr>
            <w:r>
              <w:rPr>
                <w:rFonts w:cs="Calibri" w:hAnsi="Calibri" w:eastAsia="Calibri" w:ascii="Calibri"/>
                <w:color w:val="22272B"/>
                <w:spacing w:val="0"/>
                <w:w w:val="100"/>
                <w:sz w:val="22"/>
                <w:szCs w:val="22"/>
              </w:rPr>
              <w:t>6305009</w:t>
            </w:r>
            <w:r>
              <w:rPr>
                <w:rFonts w:cs="Calibri" w:hAnsi="Calibri" w:eastAsia="Calibri" w:ascii="Calibri"/>
                <w:color w:val="00000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8"/>
              <w:ind w:left="28"/>
            </w:pPr>
            <w:r>
              <w:rPr>
                <w:rFonts w:cs="Calibri" w:hAnsi="Calibri" w:eastAsia="Calibri" w:ascii="Calibri"/>
                <w:color w:val="22272B"/>
                <w:spacing w:val="0"/>
                <w:w w:val="100"/>
                <w:sz w:val="22"/>
                <w:szCs w:val="22"/>
              </w:rPr>
              <w:t>Puskesmas</w:t>
            </w:r>
            <w:r>
              <w:rPr>
                <w:rFonts w:cs="Times New Roman" w:hAnsi="Times New Roman" w:eastAsia="Times New Roman" w:ascii="Times New Roman"/>
                <w:color w:val="22272B"/>
                <w:spacing w:val="-5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color w:val="22272B"/>
                <w:spacing w:val="0"/>
                <w:w w:val="100"/>
                <w:sz w:val="22"/>
                <w:szCs w:val="22"/>
              </w:rPr>
              <w:t>Banua</w:t>
            </w:r>
            <w:r>
              <w:rPr>
                <w:rFonts w:cs="Times New Roman" w:hAnsi="Times New Roman" w:eastAsia="Times New Roman" w:ascii="Times New Roman"/>
                <w:color w:val="22272B"/>
                <w:spacing w:val="-5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color w:val="22272B"/>
                <w:spacing w:val="0"/>
                <w:w w:val="100"/>
                <w:sz w:val="22"/>
                <w:szCs w:val="22"/>
              </w:rPr>
              <w:t>Padang</w:t>
            </w:r>
            <w:r>
              <w:rPr>
                <w:rFonts w:cs="Calibri" w:hAnsi="Calibri" w:eastAsia="Calibri" w:ascii="Calibri"/>
                <w:color w:val="000000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434" w:hRule="exact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8"/>
              <w:ind w:left="325" w:right="-29"/>
            </w:pPr>
            <w:r>
              <w:rPr>
                <w:rFonts w:cs="Calibri" w:hAnsi="Calibri" w:eastAsia="Calibri" w:ascii="Calibri"/>
                <w:color w:val="22272B"/>
                <w:spacing w:val="0"/>
                <w:w w:val="100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color w:val="00000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8"/>
              <w:ind w:left="28"/>
            </w:pPr>
            <w:r>
              <w:rPr>
                <w:rFonts w:cs="Calibri" w:hAnsi="Calibri" w:eastAsia="Calibri" w:ascii="Calibri"/>
                <w:color w:val="22272B"/>
                <w:spacing w:val="0"/>
                <w:w w:val="100"/>
                <w:sz w:val="22"/>
                <w:szCs w:val="22"/>
              </w:rPr>
              <w:t>LOKPAIKAT</w:t>
            </w:r>
            <w:r>
              <w:rPr>
                <w:rFonts w:cs="Calibri" w:hAnsi="Calibri" w:eastAsia="Calibri" w:ascii="Calibri"/>
                <w:color w:val="00000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68"/>
              <w:ind w:left="848" w:right="847"/>
            </w:pPr>
            <w:r>
              <w:rPr>
                <w:rFonts w:cs="Calibri" w:hAnsi="Calibri" w:eastAsia="Calibri" w:ascii="Calibri"/>
                <w:color w:val="22272B"/>
                <w:spacing w:val="0"/>
                <w:w w:val="100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color w:val="00000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8"/>
              <w:ind w:left="683"/>
            </w:pPr>
            <w:r>
              <w:rPr>
                <w:rFonts w:cs="Calibri" w:hAnsi="Calibri" w:eastAsia="Calibri" w:ascii="Calibri"/>
                <w:color w:val="22272B"/>
                <w:spacing w:val="0"/>
                <w:w w:val="100"/>
                <w:sz w:val="22"/>
                <w:szCs w:val="22"/>
              </w:rPr>
              <w:t>6305010</w:t>
            </w:r>
            <w:r>
              <w:rPr>
                <w:rFonts w:cs="Calibri" w:hAnsi="Calibri" w:eastAsia="Calibri" w:ascii="Calibri"/>
                <w:color w:val="00000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8"/>
              <w:ind w:left="29"/>
            </w:pPr>
            <w:r>
              <w:rPr>
                <w:rFonts w:cs="Calibri" w:hAnsi="Calibri" w:eastAsia="Calibri" w:ascii="Calibri"/>
                <w:color w:val="22272B"/>
                <w:spacing w:val="0"/>
                <w:w w:val="100"/>
                <w:sz w:val="22"/>
                <w:szCs w:val="22"/>
              </w:rPr>
              <w:t>PUSKESMAS</w:t>
            </w:r>
            <w:r>
              <w:rPr>
                <w:rFonts w:cs="Times New Roman" w:hAnsi="Times New Roman" w:eastAsia="Times New Roman" w:ascii="Times New Roman"/>
                <w:color w:val="22272B"/>
                <w:spacing w:val="-5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color w:val="22272B"/>
                <w:spacing w:val="0"/>
                <w:w w:val="100"/>
                <w:sz w:val="22"/>
                <w:szCs w:val="22"/>
              </w:rPr>
              <w:t>LOKPAIKAT</w:t>
            </w:r>
            <w:r>
              <w:rPr>
                <w:rFonts w:cs="Calibri" w:hAnsi="Calibri" w:eastAsia="Calibri" w:ascii="Calibri"/>
                <w:color w:val="000000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434" w:hRule="exact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8"/>
              <w:ind w:left="325" w:right="-29"/>
            </w:pPr>
            <w:r>
              <w:rPr>
                <w:rFonts w:cs="Calibri" w:hAnsi="Calibri" w:eastAsia="Calibri" w:ascii="Calibri"/>
                <w:color w:val="22272B"/>
                <w:spacing w:val="0"/>
                <w:w w:val="100"/>
                <w:sz w:val="22"/>
                <w:szCs w:val="22"/>
              </w:rPr>
              <w:t>11</w:t>
            </w:r>
            <w:r>
              <w:rPr>
                <w:rFonts w:cs="Calibri" w:hAnsi="Calibri" w:eastAsia="Calibri" w:ascii="Calibri"/>
                <w:color w:val="00000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8"/>
              <w:ind w:left="28"/>
            </w:pPr>
            <w:r>
              <w:rPr>
                <w:rFonts w:cs="Calibri" w:hAnsi="Calibri" w:eastAsia="Calibri" w:ascii="Calibri"/>
                <w:color w:val="22272B"/>
                <w:spacing w:val="0"/>
                <w:w w:val="100"/>
                <w:sz w:val="22"/>
                <w:szCs w:val="22"/>
              </w:rPr>
              <w:t>LOKPAIKAT</w:t>
            </w:r>
            <w:r>
              <w:rPr>
                <w:rFonts w:cs="Calibri" w:hAnsi="Calibri" w:eastAsia="Calibri" w:ascii="Calibri"/>
                <w:color w:val="00000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68"/>
              <w:ind w:left="848" w:right="847"/>
            </w:pPr>
            <w:r>
              <w:rPr>
                <w:rFonts w:cs="Calibri" w:hAnsi="Calibri" w:eastAsia="Calibri" w:ascii="Calibri"/>
                <w:color w:val="22272B"/>
                <w:spacing w:val="0"/>
                <w:w w:val="100"/>
                <w:sz w:val="22"/>
                <w:szCs w:val="22"/>
              </w:rPr>
              <w:t>11</w:t>
            </w:r>
            <w:r>
              <w:rPr>
                <w:rFonts w:cs="Calibri" w:hAnsi="Calibri" w:eastAsia="Calibri" w:ascii="Calibri"/>
                <w:color w:val="00000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8"/>
              <w:ind w:left="571"/>
            </w:pPr>
            <w:r>
              <w:rPr>
                <w:rFonts w:cs="Calibri" w:hAnsi="Calibri" w:eastAsia="Calibri" w:ascii="Calibri"/>
                <w:color w:val="22272B"/>
                <w:spacing w:val="0"/>
                <w:w w:val="100"/>
                <w:sz w:val="22"/>
                <w:szCs w:val="22"/>
              </w:rPr>
              <w:t>630501001</w:t>
            </w:r>
            <w:r>
              <w:rPr>
                <w:rFonts w:cs="Calibri" w:hAnsi="Calibri" w:eastAsia="Calibri" w:ascii="Calibri"/>
                <w:color w:val="00000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8"/>
              <w:ind w:left="29"/>
            </w:pPr>
            <w:r>
              <w:rPr>
                <w:rFonts w:cs="Calibri" w:hAnsi="Calibri" w:eastAsia="Calibri" w:ascii="Calibri"/>
                <w:color w:val="22272B"/>
                <w:spacing w:val="0"/>
                <w:w w:val="100"/>
                <w:sz w:val="22"/>
                <w:szCs w:val="22"/>
              </w:rPr>
              <w:t>PMB</w:t>
            </w:r>
            <w:r>
              <w:rPr>
                <w:rFonts w:cs="Times New Roman" w:hAnsi="Times New Roman" w:eastAsia="Times New Roman" w:ascii="Times New Roman"/>
                <w:color w:val="22272B"/>
                <w:spacing w:val="-5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color w:val="22272B"/>
                <w:spacing w:val="0"/>
                <w:w w:val="100"/>
                <w:sz w:val="22"/>
                <w:szCs w:val="22"/>
              </w:rPr>
              <w:t>HJ.ISTIHARAH,SST</w:t>
            </w:r>
            <w:r>
              <w:rPr>
                <w:rFonts w:cs="Calibri" w:hAnsi="Calibri" w:eastAsia="Calibri" w:ascii="Calibri"/>
                <w:color w:val="000000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434" w:hRule="exact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8"/>
              <w:ind w:left="325" w:right="-29"/>
            </w:pPr>
            <w:r>
              <w:rPr>
                <w:rFonts w:cs="Calibri" w:hAnsi="Calibri" w:eastAsia="Calibri" w:ascii="Calibri"/>
                <w:color w:val="22272B"/>
                <w:spacing w:val="0"/>
                <w:w w:val="100"/>
                <w:sz w:val="22"/>
                <w:szCs w:val="22"/>
              </w:rPr>
              <w:t>12</w:t>
            </w:r>
            <w:r>
              <w:rPr>
                <w:rFonts w:cs="Calibri" w:hAnsi="Calibri" w:eastAsia="Calibri" w:ascii="Calibri"/>
                <w:color w:val="00000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8"/>
              <w:ind w:left="28"/>
            </w:pPr>
            <w:r>
              <w:rPr>
                <w:rFonts w:cs="Calibri" w:hAnsi="Calibri" w:eastAsia="Calibri" w:ascii="Calibri"/>
                <w:color w:val="22272B"/>
                <w:spacing w:val="0"/>
                <w:w w:val="100"/>
                <w:sz w:val="22"/>
                <w:szCs w:val="22"/>
              </w:rPr>
              <w:t>HATUNGUN</w:t>
            </w:r>
            <w:r>
              <w:rPr>
                <w:rFonts w:cs="Calibri" w:hAnsi="Calibri" w:eastAsia="Calibri" w:ascii="Calibri"/>
                <w:color w:val="00000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68"/>
              <w:ind w:left="849" w:right="846"/>
            </w:pPr>
            <w:r>
              <w:rPr>
                <w:rFonts w:cs="Calibri" w:hAnsi="Calibri" w:eastAsia="Calibri" w:ascii="Calibri"/>
                <w:color w:val="22272B"/>
                <w:spacing w:val="0"/>
                <w:w w:val="100"/>
                <w:sz w:val="22"/>
                <w:szCs w:val="22"/>
              </w:rPr>
              <w:t>12</w:t>
            </w:r>
            <w:r>
              <w:rPr>
                <w:rFonts w:cs="Calibri" w:hAnsi="Calibri" w:eastAsia="Calibri" w:ascii="Calibri"/>
                <w:color w:val="00000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8"/>
              <w:ind w:left="684"/>
            </w:pPr>
            <w:r>
              <w:rPr>
                <w:rFonts w:cs="Calibri" w:hAnsi="Calibri" w:eastAsia="Calibri" w:ascii="Calibri"/>
                <w:color w:val="22272B"/>
                <w:spacing w:val="0"/>
                <w:w w:val="100"/>
                <w:sz w:val="22"/>
                <w:szCs w:val="22"/>
              </w:rPr>
              <w:t>6305011</w:t>
            </w:r>
            <w:r>
              <w:rPr>
                <w:rFonts w:cs="Calibri" w:hAnsi="Calibri" w:eastAsia="Calibri" w:ascii="Calibri"/>
                <w:color w:val="00000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8"/>
              <w:ind w:left="29"/>
            </w:pPr>
            <w:r>
              <w:rPr>
                <w:rFonts w:cs="Calibri" w:hAnsi="Calibri" w:eastAsia="Calibri" w:ascii="Calibri"/>
                <w:color w:val="22272B"/>
                <w:spacing w:val="0"/>
                <w:w w:val="100"/>
                <w:sz w:val="22"/>
                <w:szCs w:val="22"/>
              </w:rPr>
              <w:t>PUSKESMAS</w:t>
            </w:r>
            <w:r>
              <w:rPr>
                <w:rFonts w:cs="Times New Roman" w:hAnsi="Times New Roman" w:eastAsia="Times New Roman" w:ascii="Times New Roman"/>
                <w:color w:val="22272B"/>
                <w:spacing w:val="-5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color w:val="22272B"/>
                <w:spacing w:val="0"/>
                <w:w w:val="100"/>
                <w:sz w:val="22"/>
                <w:szCs w:val="22"/>
              </w:rPr>
              <w:t>HATUNGUN</w:t>
            </w:r>
            <w:r>
              <w:rPr>
                <w:rFonts w:cs="Calibri" w:hAnsi="Calibri" w:eastAsia="Calibri" w:ascii="Calibri"/>
                <w:color w:val="000000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434" w:hRule="exact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8"/>
              <w:ind w:left="325" w:right="-29"/>
            </w:pPr>
            <w:r>
              <w:rPr>
                <w:rFonts w:cs="Calibri" w:hAnsi="Calibri" w:eastAsia="Calibri" w:ascii="Calibri"/>
                <w:color w:val="22272B"/>
                <w:spacing w:val="0"/>
                <w:w w:val="100"/>
                <w:sz w:val="22"/>
                <w:szCs w:val="22"/>
              </w:rPr>
              <w:t>13</w:t>
            </w:r>
            <w:r>
              <w:rPr>
                <w:rFonts w:cs="Calibri" w:hAnsi="Calibri" w:eastAsia="Calibri" w:ascii="Calibri"/>
                <w:color w:val="00000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8"/>
              <w:ind w:left="28"/>
            </w:pPr>
            <w:r>
              <w:rPr>
                <w:rFonts w:cs="Calibri" w:hAnsi="Calibri" w:eastAsia="Calibri" w:ascii="Calibri"/>
                <w:color w:val="22272B"/>
                <w:spacing w:val="0"/>
                <w:w w:val="100"/>
                <w:sz w:val="22"/>
                <w:szCs w:val="22"/>
              </w:rPr>
              <w:t>SALAM</w:t>
            </w:r>
            <w:r>
              <w:rPr>
                <w:rFonts w:cs="Times New Roman" w:hAnsi="Times New Roman" w:eastAsia="Times New Roman" w:ascii="Times New Roman"/>
                <w:color w:val="22272B"/>
                <w:spacing w:val="-5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color w:val="22272B"/>
                <w:spacing w:val="0"/>
                <w:w w:val="100"/>
                <w:sz w:val="22"/>
                <w:szCs w:val="22"/>
              </w:rPr>
              <w:t>BABARIS</w:t>
            </w:r>
            <w:r>
              <w:rPr>
                <w:rFonts w:cs="Calibri" w:hAnsi="Calibri" w:eastAsia="Calibri" w:ascii="Calibri"/>
                <w:color w:val="00000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68"/>
              <w:ind w:left="848" w:right="847"/>
            </w:pPr>
            <w:r>
              <w:rPr>
                <w:rFonts w:cs="Calibri" w:hAnsi="Calibri" w:eastAsia="Calibri" w:ascii="Calibri"/>
                <w:color w:val="22272B"/>
                <w:spacing w:val="0"/>
                <w:w w:val="100"/>
                <w:sz w:val="22"/>
                <w:szCs w:val="22"/>
              </w:rPr>
              <w:t>13</w:t>
            </w:r>
            <w:r>
              <w:rPr>
                <w:rFonts w:cs="Calibri" w:hAnsi="Calibri" w:eastAsia="Calibri" w:ascii="Calibri"/>
                <w:color w:val="00000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8"/>
              <w:ind w:left="683"/>
            </w:pPr>
            <w:r>
              <w:rPr>
                <w:rFonts w:cs="Calibri" w:hAnsi="Calibri" w:eastAsia="Calibri" w:ascii="Calibri"/>
                <w:color w:val="22272B"/>
                <w:spacing w:val="0"/>
                <w:w w:val="100"/>
                <w:sz w:val="22"/>
                <w:szCs w:val="22"/>
              </w:rPr>
              <w:t>6305013</w:t>
            </w:r>
            <w:r>
              <w:rPr>
                <w:rFonts w:cs="Calibri" w:hAnsi="Calibri" w:eastAsia="Calibri" w:ascii="Calibri"/>
                <w:color w:val="00000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8"/>
              <w:ind w:left="28"/>
            </w:pPr>
            <w:r>
              <w:rPr>
                <w:rFonts w:cs="Calibri" w:hAnsi="Calibri" w:eastAsia="Calibri" w:ascii="Calibri"/>
                <w:color w:val="22272B"/>
                <w:spacing w:val="0"/>
                <w:w w:val="100"/>
                <w:sz w:val="22"/>
                <w:szCs w:val="22"/>
              </w:rPr>
              <w:t>Puskesmas</w:t>
            </w:r>
            <w:r>
              <w:rPr>
                <w:rFonts w:cs="Times New Roman" w:hAnsi="Times New Roman" w:eastAsia="Times New Roman" w:ascii="Times New Roman"/>
                <w:color w:val="22272B"/>
                <w:spacing w:val="-5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color w:val="22272B"/>
                <w:spacing w:val="0"/>
                <w:w w:val="100"/>
                <w:sz w:val="22"/>
                <w:szCs w:val="22"/>
              </w:rPr>
              <w:t>Salam</w:t>
            </w:r>
            <w:r>
              <w:rPr>
                <w:rFonts w:cs="Times New Roman" w:hAnsi="Times New Roman" w:eastAsia="Times New Roman" w:ascii="Times New Roman"/>
                <w:color w:val="22272B"/>
                <w:spacing w:val="-5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color w:val="22272B"/>
                <w:spacing w:val="0"/>
                <w:w w:val="100"/>
                <w:sz w:val="22"/>
                <w:szCs w:val="22"/>
              </w:rPr>
              <w:t>Babaris</w:t>
            </w:r>
            <w:r>
              <w:rPr>
                <w:rFonts w:cs="Calibri" w:hAnsi="Calibri" w:eastAsia="Calibri" w:ascii="Calibri"/>
                <w:color w:val="000000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434" w:hRule="exact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8"/>
              <w:ind w:left="325" w:right="-29"/>
            </w:pPr>
            <w:r>
              <w:rPr>
                <w:rFonts w:cs="Calibri" w:hAnsi="Calibri" w:eastAsia="Calibri" w:ascii="Calibri"/>
                <w:color w:val="22272B"/>
                <w:spacing w:val="0"/>
                <w:w w:val="100"/>
                <w:sz w:val="22"/>
                <w:szCs w:val="22"/>
              </w:rPr>
              <w:t>14</w:t>
            </w:r>
            <w:r>
              <w:rPr>
                <w:rFonts w:cs="Calibri" w:hAnsi="Calibri" w:eastAsia="Calibri" w:ascii="Calibri"/>
                <w:color w:val="00000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8"/>
              <w:ind w:left="28"/>
            </w:pPr>
            <w:r>
              <w:rPr>
                <w:rFonts w:cs="Calibri" w:hAnsi="Calibri" w:eastAsia="Calibri" w:ascii="Calibri"/>
                <w:color w:val="22272B"/>
                <w:spacing w:val="0"/>
                <w:w w:val="100"/>
                <w:sz w:val="22"/>
                <w:szCs w:val="22"/>
              </w:rPr>
              <w:t>CANDI</w:t>
            </w:r>
            <w:r>
              <w:rPr>
                <w:rFonts w:cs="Times New Roman" w:hAnsi="Times New Roman" w:eastAsia="Times New Roman" w:ascii="Times New Roman"/>
                <w:color w:val="22272B"/>
                <w:spacing w:val="-5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color w:val="22272B"/>
                <w:spacing w:val="0"/>
                <w:w w:val="100"/>
                <w:sz w:val="22"/>
                <w:szCs w:val="22"/>
              </w:rPr>
              <w:t>LARAS</w:t>
            </w:r>
            <w:r>
              <w:rPr>
                <w:rFonts w:cs="Times New Roman" w:hAnsi="Times New Roman" w:eastAsia="Times New Roman" w:ascii="Times New Roman"/>
                <w:color w:val="22272B"/>
                <w:spacing w:val="-5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color w:val="22272B"/>
                <w:spacing w:val="0"/>
                <w:w w:val="100"/>
                <w:sz w:val="22"/>
                <w:szCs w:val="22"/>
              </w:rPr>
              <w:t>SELATAN</w:t>
            </w:r>
            <w:r>
              <w:rPr>
                <w:rFonts w:cs="Calibri" w:hAnsi="Calibri" w:eastAsia="Calibri" w:ascii="Calibri"/>
                <w:color w:val="00000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68"/>
              <w:ind w:left="848" w:right="847"/>
            </w:pPr>
            <w:r>
              <w:rPr>
                <w:rFonts w:cs="Calibri" w:hAnsi="Calibri" w:eastAsia="Calibri" w:ascii="Calibri"/>
                <w:color w:val="22272B"/>
                <w:spacing w:val="0"/>
                <w:w w:val="100"/>
                <w:sz w:val="22"/>
                <w:szCs w:val="22"/>
              </w:rPr>
              <w:t>14</w:t>
            </w:r>
            <w:r>
              <w:rPr>
                <w:rFonts w:cs="Calibri" w:hAnsi="Calibri" w:eastAsia="Calibri" w:ascii="Calibri"/>
                <w:color w:val="00000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8"/>
              <w:ind w:left="683"/>
            </w:pPr>
            <w:r>
              <w:rPr>
                <w:rFonts w:cs="Calibri" w:hAnsi="Calibri" w:eastAsia="Calibri" w:ascii="Calibri"/>
                <w:color w:val="22272B"/>
                <w:spacing w:val="0"/>
                <w:w w:val="100"/>
                <w:sz w:val="22"/>
                <w:szCs w:val="22"/>
              </w:rPr>
              <w:t>6305014</w:t>
            </w:r>
            <w:r>
              <w:rPr>
                <w:rFonts w:cs="Calibri" w:hAnsi="Calibri" w:eastAsia="Calibri" w:ascii="Calibri"/>
                <w:color w:val="00000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8"/>
              <w:ind w:left="28"/>
            </w:pPr>
            <w:r>
              <w:rPr>
                <w:rFonts w:cs="Calibri" w:hAnsi="Calibri" w:eastAsia="Calibri" w:ascii="Calibri"/>
                <w:color w:val="22272B"/>
                <w:spacing w:val="0"/>
                <w:w w:val="100"/>
                <w:sz w:val="22"/>
                <w:szCs w:val="22"/>
              </w:rPr>
              <w:t>Puskesmas</w:t>
            </w:r>
            <w:r>
              <w:rPr>
                <w:rFonts w:cs="Times New Roman" w:hAnsi="Times New Roman" w:eastAsia="Times New Roman" w:ascii="Times New Roman"/>
                <w:color w:val="22272B"/>
                <w:spacing w:val="-5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color w:val="22272B"/>
                <w:spacing w:val="0"/>
                <w:w w:val="100"/>
                <w:sz w:val="22"/>
                <w:szCs w:val="22"/>
              </w:rPr>
              <w:t>Baringin</w:t>
            </w:r>
            <w:r>
              <w:rPr>
                <w:rFonts w:cs="Calibri" w:hAnsi="Calibri" w:eastAsia="Calibri" w:ascii="Calibri"/>
                <w:color w:val="000000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434" w:hRule="exact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8"/>
              <w:ind w:left="325" w:right="-29"/>
            </w:pPr>
            <w:r>
              <w:rPr>
                <w:rFonts w:cs="Calibri" w:hAnsi="Calibri" w:eastAsia="Calibri" w:ascii="Calibri"/>
                <w:color w:val="22272B"/>
                <w:spacing w:val="0"/>
                <w:w w:val="100"/>
                <w:sz w:val="22"/>
                <w:szCs w:val="22"/>
              </w:rPr>
              <w:t>15</w:t>
            </w:r>
            <w:r>
              <w:rPr>
                <w:rFonts w:cs="Calibri" w:hAnsi="Calibri" w:eastAsia="Calibri" w:ascii="Calibri"/>
                <w:color w:val="00000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8"/>
              <w:ind w:left="28"/>
            </w:pPr>
            <w:r>
              <w:rPr>
                <w:rFonts w:cs="Calibri" w:hAnsi="Calibri" w:eastAsia="Calibri" w:ascii="Calibri"/>
                <w:color w:val="22272B"/>
                <w:spacing w:val="0"/>
                <w:w w:val="100"/>
                <w:sz w:val="22"/>
                <w:szCs w:val="22"/>
              </w:rPr>
              <w:t>TAPIN</w:t>
            </w:r>
            <w:r>
              <w:rPr>
                <w:rFonts w:cs="Times New Roman" w:hAnsi="Times New Roman" w:eastAsia="Times New Roman" w:ascii="Times New Roman"/>
                <w:color w:val="22272B"/>
                <w:spacing w:val="-5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color w:val="22272B"/>
                <w:spacing w:val="0"/>
                <w:w w:val="100"/>
                <w:sz w:val="22"/>
                <w:szCs w:val="22"/>
              </w:rPr>
              <w:t>UTARA</w:t>
            </w:r>
            <w:r>
              <w:rPr>
                <w:rFonts w:cs="Calibri" w:hAnsi="Calibri" w:eastAsia="Calibri" w:ascii="Calibri"/>
                <w:color w:val="00000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68"/>
              <w:ind w:left="849" w:right="847"/>
            </w:pPr>
            <w:r>
              <w:rPr>
                <w:rFonts w:cs="Calibri" w:hAnsi="Calibri" w:eastAsia="Calibri" w:ascii="Calibri"/>
                <w:color w:val="22272B"/>
                <w:spacing w:val="0"/>
                <w:w w:val="100"/>
                <w:sz w:val="22"/>
                <w:szCs w:val="22"/>
              </w:rPr>
              <w:t>15</w:t>
            </w:r>
            <w:r>
              <w:rPr>
                <w:rFonts w:cs="Calibri" w:hAnsi="Calibri" w:eastAsia="Calibri" w:ascii="Calibri"/>
                <w:color w:val="00000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8"/>
              <w:ind w:left="684"/>
            </w:pPr>
            <w:r>
              <w:rPr>
                <w:rFonts w:cs="Calibri" w:hAnsi="Calibri" w:eastAsia="Calibri" w:ascii="Calibri"/>
                <w:color w:val="22272B"/>
                <w:spacing w:val="0"/>
                <w:w w:val="100"/>
                <w:sz w:val="22"/>
                <w:szCs w:val="22"/>
              </w:rPr>
              <w:t>6305015</w:t>
            </w:r>
            <w:r>
              <w:rPr>
                <w:rFonts w:cs="Calibri" w:hAnsi="Calibri" w:eastAsia="Calibri" w:ascii="Calibri"/>
                <w:color w:val="00000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8"/>
              <w:ind w:left="29"/>
            </w:pPr>
            <w:r>
              <w:rPr>
                <w:rFonts w:cs="Calibri" w:hAnsi="Calibri" w:eastAsia="Calibri" w:ascii="Calibri"/>
                <w:color w:val="22272B"/>
                <w:spacing w:val="0"/>
                <w:w w:val="100"/>
                <w:sz w:val="22"/>
                <w:szCs w:val="22"/>
              </w:rPr>
              <w:t>RSUD</w:t>
            </w:r>
            <w:r>
              <w:rPr>
                <w:rFonts w:cs="Times New Roman" w:hAnsi="Times New Roman" w:eastAsia="Times New Roman" w:ascii="Times New Roman"/>
                <w:color w:val="22272B"/>
                <w:spacing w:val="-5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color w:val="22272B"/>
                <w:spacing w:val="0"/>
                <w:w w:val="100"/>
                <w:sz w:val="22"/>
                <w:szCs w:val="22"/>
              </w:rPr>
              <w:t>DATU</w:t>
            </w:r>
            <w:r>
              <w:rPr>
                <w:rFonts w:cs="Times New Roman" w:hAnsi="Times New Roman" w:eastAsia="Times New Roman" w:ascii="Times New Roman"/>
                <w:color w:val="22272B"/>
                <w:spacing w:val="-5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color w:val="22272B"/>
                <w:spacing w:val="0"/>
                <w:w w:val="100"/>
                <w:sz w:val="22"/>
                <w:szCs w:val="22"/>
              </w:rPr>
              <w:t>SANGGUL</w:t>
            </w:r>
            <w:r>
              <w:rPr>
                <w:rFonts w:cs="Calibri" w:hAnsi="Calibri" w:eastAsia="Calibri" w:ascii="Calibri"/>
                <w:color w:val="000000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434" w:hRule="exact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8"/>
              <w:ind w:left="325" w:right="-29"/>
            </w:pPr>
            <w:r>
              <w:rPr>
                <w:rFonts w:cs="Calibri" w:hAnsi="Calibri" w:eastAsia="Calibri" w:ascii="Calibri"/>
                <w:color w:val="22272B"/>
                <w:spacing w:val="0"/>
                <w:w w:val="100"/>
                <w:sz w:val="22"/>
                <w:szCs w:val="22"/>
              </w:rPr>
              <w:t>16</w:t>
            </w:r>
            <w:r>
              <w:rPr>
                <w:rFonts w:cs="Calibri" w:hAnsi="Calibri" w:eastAsia="Calibri" w:ascii="Calibri"/>
                <w:color w:val="00000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8"/>
              <w:ind w:left="28"/>
            </w:pPr>
            <w:r>
              <w:rPr>
                <w:rFonts w:cs="Calibri" w:hAnsi="Calibri" w:eastAsia="Calibri" w:ascii="Calibri"/>
                <w:color w:val="22272B"/>
                <w:spacing w:val="0"/>
                <w:w w:val="100"/>
                <w:sz w:val="22"/>
                <w:szCs w:val="22"/>
              </w:rPr>
              <w:t>TAPIN</w:t>
            </w:r>
            <w:r>
              <w:rPr>
                <w:rFonts w:cs="Times New Roman" w:hAnsi="Times New Roman" w:eastAsia="Times New Roman" w:ascii="Times New Roman"/>
                <w:color w:val="22272B"/>
                <w:spacing w:val="-5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color w:val="22272B"/>
                <w:spacing w:val="0"/>
                <w:w w:val="100"/>
                <w:sz w:val="22"/>
                <w:szCs w:val="22"/>
              </w:rPr>
              <w:t>UTARA</w:t>
            </w:r>
            <w:r>
              <w:rPr>
                <w:rFonts w:cs="Calibri" w:hAnsi="Calibri" w:eastAsia="Calibri" w:ascii="Calibri"/>
                <w:color w:val="00000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68"/>
              <w:ind w:left="849" w:right="847"/>
            </w:pPr>
            <w:r>
              <w:rPr>
                <w:rFonts w:cs="Calibri" w:hAnsi="Calibri" w:eastAsia="Calibri" w:ascii="Calibri"/>
                <w:color w:val="22272B"/>
                <w:spacing w:val="0"/>
                <w:w w:val="100"/>
                <w:sz w:val="22"/>
                <w:szCs w:val="22"/>
              </w:rPr>
              <w:t>16</w:t>
            </w:r>
            <w:r>
              <w:rPr>
                <w:rFonts w:cs="Calibri" w:hAnsi="Calibri" w:eastAsia="Calibri" w:ascii="Calibri"/>
                <w:color w:val="00000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8"/>
              <w:ind w:left="684"/>
            </w:pPr>
            <w:r>
              <w:rPr>
                <w:rFonts w:cs="Calibri" w:hAnsi="Calibri" w:eastAsia="Calibri" w:ascii="Calibri"/>
                <w:color w:val="22272B"/>
                <w:spacing w:val="0"/>
                <w:w w:val="100"/>
                <w:sz w:val="22"/>
                <w:szCs w:val="22"/>
              </w:rPr>
              <w:t>6305016</w:t>
            </w:r>
            <w:r>
              <w:rPr>
                <w:rFonts w:cs="Calibri" w:hAnsi="Calibri" w:eastAsia="Calibri" w:ascii="Calibri"/>
                <w:color w:val="00000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8"/>
              <w:ind w:left="29"/>
            </w:pPr>
            <w:r>
              <w:rPr>
                <w:rFonts w:cs="Calibri" w:hAnsi="Calibri" w:eastAsia="Calibri" w:ascii="Calibri"/>
                <w:color w:val="22272B"/>
                <w:spacing w:val="0"/>
                <w:w w:val="100"/>
                <w:sz w:val="22"/>
                <w:szCs w:val="22"/>
              </w:rPr>
              <w:t>PMB</w:t>
            </w:r>
            <w:r>
              <w:rPr>
                <w:rFonts w:cs="Times New Roman" w:hAnsi="Times New Roman" w:eastAsia="Times New Roman" w:ascii="Times New Roman"/>
                <w:color w:val="22272B"/>
                <w:spacing w:val="-5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color w:val="22272B"/>
                <w:spacing w:val="0"/>
                <w:w w:val="100"/>
                <w:sz w:val="22"/>
                <w:szCs w:val="22"/>
              </w:rPr>
              <w:t>BAKTI</w:t>
            </w:r>
            <w:r>
              <w:rPr>
                <w:rFonts w:cs="Times New Roman" w:hAnsi="Times New Roman" w:eastAsia="Times New Roman" w:ascii="Times New Roman"/>
                <w:color w:val="22272B"/>
                <w:spacing w:val="-5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color w:val="22272B"/>
                <w:spacing w:val="0"/>
                <w:w w:val="100"/>
                <w:sz w:val="22"/>
                <w:szCs w:val="22"/>
              </w:rPr>
              <w:t>IBU</w:t>
            </w:r>
            <w:r>
              <w:rPr>
                <w:rFonts w:cs="Calibri" w:hAnsi="Calibri" w:eastAsia="Calibri" w:ascii="Calibri"/>
                <w:color w:val="000000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434" w:hRule="exact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8"/>
              <w:ind w:left="325" w:right="-29"/>
            </w:pPr>
            <w:r>
              <w:rPr>
                <w:rFonts w:cs="Calibri" w:hAnsi="Calibri" w:eastAsia="Calibri" w:ascii="Calibri"/>
                <w:color w:val="22272B"/>
                <w:spacing w:val="0"/>
                <w:w w:val="100"/>
                <w:sz w:val="22"/>
                <w:szCs w:val="22"/>
              </w:rPr>
              <w:t>17</w:t>
            </w:r>
            <w:r>
              <w:rPr>
                <w:rFonts w:cs="Calibri" w:hAnsi="Calibri" w:eastAsia="Calibri" w:ascii="Calibri"/>
                <w:color w:val="00000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8"/>
              <w:ind w:left="28"/>
            </w:pPr>
            <w:r>
              <w:rPr>
                <w:rFonts w:cs="Calibri" w:hAnsi="Calibri" w:eastAsia="Calibri" w:ascii="Calibri"/>
                <w:color w:val="22272B"/>
                <w:spacing w:val="0"/>
                <w:w w:val="100"/>
                <w:sz w:val="22"/>
                <w:szCs w:val="22"/>
              </w:rPr>
              <w:t>TAPIN</w:t>
            </w:r>
            <w:r>
              <w:rPr>
                <w:rFonts w:cs="Times New Roman" w:hAnsi="Times New Roman" w:eastAsia="Times New Roman" w:ascii="Times New Roman"/>
                <w:color w:val="22272B"/>
                <w:spacing w:val="-5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color w:val="22272B"/>
                <w:spacing w:val="0"/>
                <w:w w:val="100"/>
                <w:sz w:val="22"/>
                <w:szCs w:val="22"/>
              </w:rPr>
              <w:t>SELATAN</w:t>
            </w:r>
            <w:r>
              <w:rPr>
                <w:rFonts w:cs="Calibri" w:hAnsi="Calibri" w:eastAsia="Calibri" w:ascii="Calibri"/>
                <w:color w:val="00000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68"/>
              <w:ind w:left="848" w:right="847"/>
            </w:pPr>
            <w:r>
              <w:rPr>
                <w:rFonts w:cs="Calibri" w:hAnsi="Calibri" w:eastAsia="Calibri" w:ascii="Calibri"/>
                <w:color w:val="22272B"/>
                <w:spacing w:val="0"/>
                <w:w w:val="100"/>
                <w:sz w:val="22"/>
                <w:szCs w:val="22"/>
              </w:rPr>
              <w:t>17</w:t>
            </w:r>
            <w:r>
              <w:rPr>
                <w:rFonts w:cs="Calibri" w:hAnsi="Calibri" w:eastAsia="Calibri" w:ascii="Calibri"/>
                <w:color w:val="00000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8"/>
              <w:ind w:left="683"/>
            </w:pPr>
            <w:r>
              <w:rPr>
                <w:rFonts w:cs="Calibri" w:hAnsi="Calibri" w:eastAsia="Calibri" w:ascii="Calibri"/>
                <w:color w:val="22272B"/>
                <w:spacing w:val="0"/>
                <w:w w:val="100"/>
                <w:sz w:val="22"/>
                <w:szCs w:val="22"/>
              </w:rPr>
              <w:t>6305017</w:t>
            </w:r>
            <w:r>
              <w:rPr>
                <w:rFonts w:cs="Calibri" w:hAnsi="Calibri" w:eastAsia="Calibri" w:ascii="Calibri"/>
                <w:color w:val="00000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8"/>
              <w:ind w:left="28"/>
            </w:pPr>
            <w:r>
              <w:rPr>
                <w:rFonts w:cs="Calibri" w:hAnsi="Calibri" w:eastAsia="Calibri" w:ascii="Calibri"/>
                <w:color w:val="22272B"/>
                <w:spacing w:val="0"/>
                <w:w w:val="100"/>
                <w:sz w:val="22"/>
                <w:szCs w:val="22"/>
              </w:rPr>
              <w:t>PBM</w:t>
            </w:r>
            <w:r>
              <w:rPr>
                <w:rFonts w:cs="Times New Roman" w:hAnsi="Times New Roman" w:eastAsia="Times New Roman" w:ascii="Times New Roman"/>
                <w:color w:val="22272B"/>
                <w:spacing w:val="-5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color w:val="22272B"/>
                <w:spacing w:val="0"/>
                <w:w w:val="100"/>
                <w:sz w:val="22"/>
                <w:szCs w:val="22"/>
              </w:rPr>
              <w:t>Hj</w:t>
            </w:r>
            <w:r>
              <w:rPr>
                <w:rFonts w:cs="Times New Roman" w:hAnsi="Times New Roman" w:eastAsia="Times New Roman" w:ascii="Times New Roman"/>
                <w:color w:val="22272B"/>
                <w:spacing w:val="-5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color w:val="22272B"/>
                <w:spacing w:val="0"/>
                <w:w w:val="100"/>
                <w:sz w:val="22"/>
                <w:szCs w:val="22"/>
              </w:rPr>
              <w:t>BARLIAN</w:t>
            </w:r>
            <w:r>
              <w:rPr>
                <w:rFonts w:cs="Calibri" w:hAnsi="Calibri" w:eastAsia="Calibri" w:ascii="Calibri"/>
                <w:color w:val="000000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434" w:hRule="exact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8"/>
              <w:ind w:left="325" w:right="-29"/>
            </w:pPr>
            <w:r>
              <w:rPr>
                <w:rFonts w:cs="Calibri" w:hAnsi="Calibri" w:eastAsia="Calibri" w:ascii="Calibri"/>
                <w:color w:val="22272B"/>
                <w:spacing w:val="0"/>
                <w:w w:val="100"/>
                <w:sz w:val="22"/>
                <w:szCs w:val="22"/>
              </w:rPr>
              <w:t>18</w:t>
            </w:r>
            <w:r>
              <w:rPr>
                <w:rFonts w:cs="Calibri" w:hAnsi="Calibri" w:eastAsia="Calibri" w:ascii="Calibri"/>
                <w:color w:val="00000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8"/>
              <w:ind w:left="28"/>
            </w:pPr>
            <w:r>
              <w:rPr>
                <w:rFonts w:cs="Calibri" w:hAnsi="Calibri" w:eastAsia="Calibri" w:ascii="Calibri"/>
                <w:color w:val="22272B"/>
                <w:spacing w:val="0"/>
                <w:w w:val="100"/>
                <w:sz w:val="22"/>
                <w:szCs w:val="22"/>
              </w:rPr>
              <w:t>TAPIN</w:t>
            </w:r>
            <w:r>
              <w:rPr>
                <w:rFonts w:cs="Times New Roman" w:hAnsi="Times New Roman" w:eastAsia="Times New Roman" w:ascii="Times New Roman"/>
                <w:color w:val="22272B"/>
                <w:spacing w:val="-5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color w:val="22272B"/>
                <w:spacing w:val="0"/>
                <w:w w:val="100"/>
                <w:sz w:val="22"/>
                <w:szCs w:val="22"/>
              </w:rPr>
              <w:t>UTARA</w:t>
            </w:r>
            <w:r>
              <w:rPr>
                <w:rFonts w:cs="Calibri" w:hAnsi="Calibri" w:eastAsia="Calibri" w:ascii="Calibri"/>
                <w:color w:val="00000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68"/>
              <w:ind w:left="849" w:right="847"/>
            </w:pPr>
            <w:r>
              <w:rPr>
                <w:rFonts w:cs="Calibri" w:hAnsi="Calibri" w:eastAsia="Calibri" w:ascii="Calibri"/>
                <w:color w:val="22272B"/>
                <w:spacing w:val="0"/>
                <w:w w:val="100"/>
                <w:sz w:val="22"/>
                <w:szCs w:val="22"/>
              </w:rPr>
              <w:t>18</w:t>
            </w:r>
            <w:r>
              <w:rPr>
                <w:rFonts w:cs="Calibri" w:hAnsi="Calibri" w:eastAsia="Calibri" w:ascii="Calibri"/>
                <w:color w:val="00000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8"/>
              <w:ind w:left="684"/>
            </w:pPr>
            <w:r>
              <w:rPr>
                <w:rFonts w:cs="Calibri" w:hAnsi="Calibri" w:eastAsia="Calibri" w:ascii="Calibri"/>
                <w:color w:val="22272B"/>
                <w:spacing w:val="0"/>
                <w:w w:val="100"/>
                <w:sz w:val="22"/>
                <w:szCs w:val="22"/>
              </w:rPr>
              <w:t>6305030</w:t>
            </w:r>
            <w:r>
              <w:rPr>
                <w:rFonts w:cs="Calibri" w:hAnsi="Calibri" w:eastAsia="Calibri" w:ascii="Calibri"/>
                <w:color w:val="00000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8"/>
              <w:ind w:left="29"/>
            </w:pPr>
            <w:r>
              <w:rPr>
                <w:rFonts w:cs="Calibri" w:hAnsi="Calibri" w:eastAsia="Calibri" w:ascii="Calibri"/>
                <w:color w:val="22272B"/>
                <w:spacing w:val="0"/>
                <w:w w:val="100"/>
                <w:sz w:val="22"/>
                <w:szCs w:val="22"/>
              </w:rPr>
              <w:t>RSU</w:t>
            </w:r>
            <w:r>
              <w:rPr>
                <w:rFonts w:cs="Times New Roman" w:hAnsi="Times New Roman" w:eastAsia="Times New Roman" w:ascii="Times New Roman"/>
                <w:color w:val="22272B"/>
                <w:spacing w:val="-5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color w:val="22272B"/>
                <w:spacing w:val="0"/>
                <w:w w:val="100"/>
                <w:sz w:val="22"/>
                <w:szCs w:val="22"/>
              </w:rPr>
              <w:t>HANDAYATI</w:t>
            </w:r>
            <w:r>
              <w:rPr>
                <w:rFonts w:cs="Calibri" w:hAnsi="Calibri" w:eastAsia="Calibri" w:ascii="Calibri"/>
                <w:color w:val="000000"/>
                <w:spacing w:val="0"/>
                <w:w w:val="100"/>
                <w:sz w:val="22"/>
                <w:szCs w:val="22"/>
              </w:rPr>
            </w:r>
          </w:p>
        </w:tc>
      </w:tr>
    </w:tbl>
    <w:sectPr>
      <w:type w:val="continuous"/>
      <w:pgSz w:w="15840" w:h="12240" w:orient="landscape"/>
      <w:pgMar w:top="1040" w:bottom="280" w:left="900" w:right="2260"/>
    </w:sectPr>
  </w:body>
</w:document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theme" Target="theme/theme1.xm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