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4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TABEL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JUMLAH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PERKIRAAN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PASANGAN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USIA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SUBUR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REALISASI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PESERTA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AKTIF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PERKECAMATAN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KABUPATEN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TAPIN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TAHUN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2022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9" w:hRule="exac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6"/>
              <w:ind w:left="13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6"/>
              <w:ind w:left="67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KECAMATAN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6"/>
              <w:ind w:left="27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PERKIRAAN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PERMINTAAN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MASYARAKART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6"/>
              <w:ind w:left="1002" w:right="99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REALISASI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6"/>
              <w:ind w:left="83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PERSENTASE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91" w:hRule="exac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7"/>
              <w:ind w:left="188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BINUANG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4.743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3.348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5"/>
              <w:ind w:left="1129" w:right="1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70,59</w:t>
            </w:r>
          </w:p>
        </w:tc>
      </w:tr>
      <w:tr>
        <w:trPr>
          <w:trHeight w:val="391" w:hRule="exac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7"/>
              <w:ind w:left="188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TAPIN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SELATAN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3.065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2.613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5"/>
              <w:ind w:left="1129" w:right="1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85,25</w:t>
            </w:r>
          </w:p>
        </w:tc>
      </w:tr>
      <w:tr>
        <w:trPr>
          <w:trHeight w:val="391" w:hRule="exac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7"/>
              <w:ind w:left="188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TAPIN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TENGAH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3.001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2.463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5"/>
              <w:ind w:left="1129" w:right="1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82,07</w:t>
            </w:r>
          </w:p>
        </w:tc>
      </w:tr>
      <w:tr>
        <w:trPr>
          <w:trHeight w:val="391" w:hRule="exac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7"/>
              <w:ind w:left="188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TAPIN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UTARA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3.045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2.261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5"/>
              <w:ind w:left="1129" w:right="1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74,25</w:t>
            </w:r>
          </w:p>
        </w:tc>
      </w:tr>
      <w:tr>
        <w:trPr>
          <w:trHeight w:val="391" w:hRule="exac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7"/>
              <w:ind w:left="188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CANDI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LARAS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SELATAN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1.890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1.601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5"/>
              <w:ind w:left="1129" w:right="1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84,71</w:t>
            </w:r>
          </w:p>
        </w:tc>
      </w:tr>
      <w:tr>
        <w:trPr>
          <w:trHeight w:val="391" w:hRule="exac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7"/>
              <w:ind w:left="188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CANDI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LARAS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UTARA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2.927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2.647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5"/>
              <w:ind w:left="1129" w:right="1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90,43</w:t>
            </w:r>
          </w:p>
        </w:tc>
      </w:tr>
      <w:tr>
        <w:trPr>
          <w:trHeight w:val="391" w:hRule="exac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7"/>
              <w:ind w:left="188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BAKARANGAN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1.488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1.341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5"/>
              <w:ind w:left="1129" w:right="1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90,12</w:t>
            </w:r>
          </w:p>
        </w:tc>
      </w:tr>
      <w:tr>
        <w:trPr>
          <w:trHeight w:val="391" w:hRule="exac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7"/>
              <w:ind w:left="188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PIANI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1.019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5"/>
              <w:ind w:left="1129" w:right="1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75,47</w:t>
            </w:r>
          </w:p>
        </w:tc>
      </w:tr>
      <w:tr>
        <w:trPr>
          <w:trHeight w:val="391" w:hRule="exac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7"/>
              <w:ind w:left="188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BUNGUR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2.262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1.804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5"/>
              <w:ind w:left="1129" w:right="1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79,75</w:t>
            </w:r>
          </w:p>
        </w:tc>
      </w:tr>
      <w:tr>
        <w:trPr>
          <w:trHeight w:val="391" w:hRule="exac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47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LOKPAIKAT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1.677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1.432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5"/>
              <w:ind w:left="1129" w:right="1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85,39</w:t>
            </w:r>
          </w:p>
        </w:tc>
      </w:tr>
      <w:tr>
        <w:trPr>
          <w:trHeight w:val="391" w:hRule="exac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47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SALAM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BABARIS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2.046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1.734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5"/>
              <w:ind w:left="1129" w:right="1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84,75</w:t>
            </w:r>
          </w:p>
        </w:tc>
      </w:tr>
      <w:tr>
        <w:trPr>
          <w:trHeight w:val="391" w:hRule="exac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47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HATUNGUN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1.701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95"/>
              <w:ind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1.466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5"/>
              <w:ind w:left="1129" w:right="1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86,18</w:t>
            </w:r>
          </w:p>
        </w:tc>
      </w:tr>
      <w:tr>
        <w:trPr>
          <w:trHeight w:val="290" w:hRule="exac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28.864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23.479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134" w:right="11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81,34</w:t>
            </w:r>
          </w:p>
        </w:tc>
      </w:tr>
    </w:tbl>
    <w:sectPr>
      <w:type w:val="continuous"/>
      <w:pgSz w:w="18700" w:h="11920" w:orient="landscape"/>
      <w:pgMar w:top="1040" w:bottom="280" w:left="900" w:right="27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