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19"/>
          <w:szCs w:val="19"/>
        </w:rPr>
        <w:jc w:val="left"/>
        <w:spacing w:before="60" w:lineRule="auto" w:line="248"/>
        <w:ind w:left="6979" w:right="6156" w:hanging="823"/>
      </w:pPr>
      <w:r>
        <w:rPr>
          <w:rFonts w:cs="Calibri" w:hAnsi="Calibri" w:eastAsia="Calibri" w:ascii="Calibri"/>
          <w:b/>
          <w:spacing w:val="0"/>
          <w:w w:val="100"/>
          <w:sz w:val="19"/>
          <w:szCs w:val="19"/>
        </w:rPr>
        <w:t>TABEL</w:t>
      </w:r>
      <w:r>
        <w:rPr>
          <w:rFonts w:cs="Times New Roman" w:hAnsi="Times New Roman" w:eastAsia="Times New Roman" w:ascii="Times New Roman"/>
          <w:b/>
          <w:spacing w:val="7"/>
          <w:w w:val="100"/>
          <w:sz w:val="19"/>
          <w:szCs w:val="19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b/>
          <w:spacing w:val="-2"/>
          <w:w w:val="100"/>
          <w:sz w:val="19"/>
          <w:szCs w:val="19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9"/>
          <w:szCs w:val="19"/>
        </w:rPr>
        <w:t>JUMLAH</w:t>
      </w:r>
      <w:r>
        <w:rPr>
          <w:rFonts w:cs="Times New Roman" w:hAnsi="Times New Roman" w:eastAsia="Times New Roman" w:ascii="Times New Roman"/>
          <w:b/>
          <w:spacing w:val="10"/>
          <w:w w:val="100"/>
          <w:sz w:val="19"/>
          <w:szCs w:val="19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9"/>
          <w:szCs w:val="19"/>
        </w:rPr>
        <w:t>AKSEPTOR</w:t>
      </w:r>
      <w:r>
        <w:rPr>
          <w:rFonts w:cs="Times New Roman" w:hAnsi="Times New Roman" w:eastAsia="Times New Roman" w:ascii="Times New Roman"/>
          <w:b/>
          <w:spacing w:val="13"/>
          <w:w w:val="100"/>
          <w:sz w:val="19"/>
          <w:szCs w:val="19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9"/>
          <w:szCs w:val="19"/>
        </w:rPr>
        <w:t>KB</w:t>
      </w:r>
      <w:r>
        <w:rPr>
          <w:rFonts w:cs="Times New Roman" w:hAnsi="Times New Roman" w:eastAsia="Times New Roman" w:ascii="Times New Roman"/>
          <w:b/>
          <w:spacing w:val="1"/>
          <w:w w:val="100"/>
          <w:sz w:val="19"/>
          <w:szCs w:val="19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9"/>
          <w:szCs w:val="19"/>
        </w:rPr>
        <w:t>AKTIF</w:t>
      </w:r>
      <w:r>
        <w:rPr>
          <w:rFonts w:cs="Times New Roman" w:hAnsi="Times New Roman" w:eastAsia="Times New Roman" w:ascii="Times New Roman"/>
          <w:b/>
          <w:spacing w:val="6"/>
          <w:w w:val="100"/>
          <w:sz w:val="19"/>
          <w:szCs w:val="19"/>
        </w:rPr>
        <w:t> </w:t>
      </w:r>
      <w:r>
        <w:rPr>
          <w:rFonts w:cs="Calibri" w:hAnsi="Calibri" w:eastAsia="Calibri" w:ascii="Calibri"/>
          <w:b/>
          <w:spacing w:val="0"/>
          <w:w w:val="102"/>
          <w:sz w:val="19"/>
          <w:szCs w:val="19"/>
        </w:rPr>
        <w:t>PERKECAMATAN</w:t>
      </w:r>
      <w:r>
        <w:rPr>
          <w:rFonts w:cs="Times New Roman" w:hAnsi="Times New Roman" w:eastAsia="Times New Roman" w:ascii="Times New Roman"/>
          <w:b/>
          <w:spacing w:val="0"/>
          <w:w w:val="102"/>
          <w:sz w:val="19"/>
          <w:szCs w:val="19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9"/>
          <w:szCs w:val="19"/>
        </w:rPr>
        <w:t>DI</w:t>
      </w:r>
      <w:r>
        <w:rPr>
          <w:rFonts w:cs="Times New Roman" w:hAnsi="Times New Roman" w:eastAsia="Times New Roman" w:ascii="Times New Roman"/>
          <w:b/>
          <w:spacing w:val="-1"/>
          <w:w w:val="100"/>
          <w:sz w:val="19"/>
          <w:szCs w:val="19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9"/>
          <w:szCs w:val="19"/>
        </w:rPr>
        <w:t>KABUPATEN</w:t>
      </w:r>
      <w:r>
        <w:rPr>
          <w:rFonts w:cs="Times New Roman" w:hAnsi="Times New Roman" w:eastAsia="Times New Roman" w:ascii="Times New Roman"/>
          <w:b/>
          <w:spacing w:val="17"/>
          <w:w w:val="100"/>
          <w:sz w:val="19"/>
          <w:szCs w:val="19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9"/>
          <w:szCs w:val="19"/>
        </w:rPr>
        <w:t>TAPIN</w:t>
      </w:r>
      <w:r>
        <w:rPr>
          <w:rFonts w:cs="Times New Roman" w:hAnsi="Times New Roman" w:eastAsia="Times New Roman" w:ascii="Times New Roman"/>
          <w:b/>
          <w:spacing w:val="7"/>
          <w:w w:val="100"/>
          <w:sz w:val="19"/>
          <w:szCs w:val="19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9"/>
          <w:szCs w:val="19"/>
        </w:rPr>
        <w:t>TAHUN</w:t>
      </w:r>
      <w:r>
        <w:rPr>
          <w:rFonts w:cs="Times New Roman" w:hAnsi="Times New Roman" w:eastAsia="Times New Roman" w:ascii="Times New Roman"/>
          <w:b/>
          <w:spacing w:val="9"/>
          <w:w w:val="100"/>
          <w:sz w:val="19"/>
          <w:szCs w:val="19"/>
        </w:rPr>
        <w:t> </w:t>
      </w:r>
      <w:r>
        <w:rPr>
          <w:rFonts w:cs="Calibri" w:hAnsi="Calibri" w:eastAsia="Calibri" w:ascii="Calibri"/>
          <w:b/>
          <w:spacing w:val="0"/>
          <w:w w:val="102"/>
          <w:sz w:val="19"/>
          <w:szCs w:val="19"/>
        </w:rPr>
        <w:t>2022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8" w:hRule="exact"/>
        </w:trPr>
        <w:tc>
          <w:tcPr>
            <w:tcW w:w="83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E7E6E6"/>
          </w:tcPr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263" w:right="249"/>
            </w:pPr>
            <w:r>
              <w:rPr>
                <w:rFonts w:cs="Calibri" w:hAnsi="Calibri" w:eastAsia="Calibri" w:ascii="Calibri"/>
                <w:b/>
                <w:spacing w:val="0"/>
                <w:w w:val="104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8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E7E6E6"/>
          </w:tcPr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92"/>
            </w:pPr>
            <w:r>
              <w:rPr>
                <w:rFonts w:cs="Calibri" w:hAnsi="Calibri" w:eastAsia="Calibri" w:ascii="Calibri"/>
                <w:b/>
                <w:spacing w:val="0"/>
                <w:w w:val="104"/>
                <w:sz w:val="18"/>
                <w:szCs w:val="18"/>
              </w:rPr>
              <w:t>KECAMATAN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7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3"/>
              <w:ind w:left="3722" w:right="3754"/>
            </w:pPr>
            <w:r>
              <w:rPr>
                <w:rFonts w:cs="Calibri" w:hAnsi="Calibri" w:eastAsia="Calibri" w:ascii="Calibri"/>
                <w:b/>
                <w:spacing w:val="0"/>
                <w:w w:val="104"/>
                <w:sz w:val="18"/>
                <w:szCs w:val="18"/>
              </w:rPr>
              <w:t>METODE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8"/>
                <w:szCs w:val="18"/>
              </w:rPr>
              <w:t>KONTRASEPSI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E7E6E6"/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396" w:right="381"/>
            </w:pPr>
            <w:r>
              <w:rPr>
                <w:rFonts w:cs="Calibri" w:hAnsi="Calibri" w:eastAsia="Calibri" w:ascii="Calibri"/>
                <w:b/>
                <w:spacing w:val="0"/>
                <w:w w:val="104"/>
                <w:sz w:val="18"/>
                <w:szCs w:val="18"/>
              </w:rPr>
              <w:t>MAL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E7E6E6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355" w:right="352"/>
            </w:pPr>
            <w:r>
              <w:rPr>
                <w:rFonts w:cs="Calibri" w:hAnsi="Calibri" w:eastAsia="Calibri" w:ascii="Calibri"/>
                <w:b/>
                <w:spacing w:val="0"/>
                <w:w w:val="104"/>
                <w:sz w:val="18"/>
                <w:szCs w:val="18"/>
              </w:rPr>
              <w:t>Metode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3"/>
              <w:ind w:left="211" w:right="212"/>
            </w:pPr>
            <w:r>
              <w:rPr>
                <w:rFonts w:cs="Calibri" w:hAnsi="Calibri" w:eastAsia="Calibri" w:ascii="Calibri"/>
                <w:b/>
                <w:spacing w:val="0"/>
                <w:w w:val="104"/>
                <w:sz w:val="18"/>
                <w:szCs w:val="18"/>
              </w:rPr>
              <w:t>Kontrasepsi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3"/>
              <w:ind w:left="242" w:right="241"/>
            </w:pPr>
            <w:r>
              <w:rPr>
                <w:rFonts w:cs="Calibri" w:hAnsi="Calibri" w:eastAsia="Calibri" w:ascii="Calibri"/>
                <w:b/>
                <w:spacing w:val="0"/>
                <w:w w:val="104"/>
                <w:sz w:val="18"/>
                <w:szCs w:val="18"/>
              </w:rPr>
              <w:t>Tradisional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E7E6E6"/>
          </w:tcPr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98"/>
            </w:pPr>
            <w:r>
              <w:rPr>
                <w:rFonts w:cs="Calibri" w:hAnsi="Calibri" w:eastAsia="Calibri" w:ascii="Calibri"/>
                <w:b/>
                <w:spacing w:val="0"/>
                <w:w w:val="104"/>
                <w:sz w:val="18"/>
                <w:szCs w:val="18"/>
              </w:rPr>
              <w:t>JUMLAH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03" w:hRule="exact"/>
        </w:trPr>
        <w:tc>
          <w:tcPr>
            <w:tcW w:w="833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/>
        </w:tc>
        <w:tc>
          <w:tcPr>
            <w:tcW w:w="2189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88"/>
              <w:ind w:left="575" w:right="564"/>
            </w:pPr>
            <w:r>
              <w:rPr>
                <w:rFonts w:cs="Calibri" w:hAnsi="Calibri" w:eastAsia="Calibri" w:ascii="Calibri"/>
                <w:b/>
                <w:spacing w:val="0"/>
                <w:w w:val="104"/>
                <w:sz w:val="18"/>
                <w:szCs w:val="18"/>
              </w:rPr>
              <w:t>IUD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88"/>
              <w:ind w:left="169"/>
            </w:pPr>
            <w:r>
              <w:rPr>
                <w:rFonts w:cs="Calibri" w:hAnsi="Calibri" w:eastAsia="Calibri" w:ascii="Calibri"/>
                <w:b/>
                <w:spacing w:val="0"/>
                <w:w w:val="104"/>
                <w:sz w:val="18"/>
                <w:szCs w:val="18"/>
              </w:rPr>
              <w:t>MOP/VASEKTOMI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88"/>
              <w:ind w:left="126"/>
            </w:pPr>
            <w:r>
              <w:rPr>
                <w:rFonts w:cs="Calibri" w:hAnsi="Calibri" w:eastAsia="Calibri" w:ascii="Calibri"/>
                <w:b/>
                <w:spacing w:val="0"/>
                <w:w w:val="104"/>
                <w:sz w:val="18"/>
                <w:szCs w:val="18"/>
              </w:rPr>
              <w:t>MOW/TUBEKTOMI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88"/>
              <w:ind w:left="232"/>
            </w:pPr>
            <w:r>
              <w:rPr>
                <w:rFonts w:cs="Calibri" w:hAnsi="Calibri" w:eastAsia="Calibri" w:ascii="Calibri"/>
                <w:b/>
                <w:spacing w:val="0"/>
                <w:w w:val="104"/>
                <w:sz w:val="18"/>
                <w:szCs w:val="18"/>
              </w:rPr>
              <w:t>IMPLAN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88"/>
              <w:ind w:left="124"/>
            </w:pPr>
            <w:r>
              <w:rPr>
                <w:rFonts w:cs="Calibri" w:hAnsi="Calibri" w:eastAsia="Calibri" w:ascii="Calibri"/>
                <w:b/>
                <w:spacing w:val="0"/>
                <w:w w:val="104"/>
                <w:sz w:val="18"/>
                <w:szCs w:val="18"/>
              </w:rPr>
              <w:t>SUNTIKAN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88"/>
              <w:ind w:left="386" w:right="370"/>
            </w:pPr>
            <w:r>
              <w:rPr>
                <w:rFonts w:cs="Calibri" w:hAnsi="Calibri" w:eastAsia="Calibri" w:ascii="Calibri"/>
                <w:b/>
                <w:spacing w:val="0"/>
                <w:w w:val="104"/>
                <w:sz w:val="18"/>
                <w:szCs w:val="18"/>
              </w:rPr>
              <w:t>PIL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88"/>
              <w:ind w:left="216"/>
            </w:pPr>
            <w:r>
              <w:rPr>
                <w:rFonts w:cs="Calibri" w:hAnsi="Calibri" w:eastAsia="Calibri" w:ascii="Calibri"/>
                <w:b/>
                <w:spacing w:val="0"/>
                <w:w w:val="104"/>
                <w:sz w:val="18"/>
                <w:szCs w:val="18"/>
              </w:rPr>
              <w:t>KONDOM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9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/>
        </w:tc>
        <w:tc>
          <w:tcPr>
            <w:tcW w:w="1380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/>
        </w:tc>
        <w:tc>
          <w:tcPr>
            <w:tcW w:w="166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/>
        </w:tc>
      </w:tr>
      <w:tr>
        <w:trPr>
          <w:trHeight w:val="355" w:hRule="exact"/>
        </w:trPr>
        <w:tc>
          <w:tcPr>
            <w:tcW w:w="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64"/>
              <w:ind w:left="335" w:right="3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4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BINUANG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5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5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147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4"/>
              <w:ind w:left="66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2043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4"/>
              <w:ind w:left="653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1046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5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7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3348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64"/>
              <w:ind w:left="335" w:right="3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TAPIN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SELATAN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5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5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123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4"/>
              <w:ind w:left="66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1518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915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7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2613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64"/>
              <w:ind w:left="335" w:right="3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TAPIN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TENGAH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5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5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4"/>
              <w:ind w:left="66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1077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4"/>
              <w:ind w:left="652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1287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5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7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2463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64"/>
              <w:ind w:left="335" w:right="3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TAPIN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UTARA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5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5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5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4"/>
              <w:ind w:left="66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1057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4"/>
              <w:ind w:left="652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1015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5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7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2261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64"/>
              <w:ind w:left="335" w:right="3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CANDI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LARAS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SELATAN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5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929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578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7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1601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64"/>
              <w:ind w:left="335" w:right="3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CANDI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LARAS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UTARA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5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4"/>
              <w:ind w:left="66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1523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4"/>
              <w:ind w:left="652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1023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7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2647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64"/>
              <w:ind w:left="335" w:right="3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4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BAKARANGAN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5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5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830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455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7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1341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64"/>
              <w:ind w:left="335" w:right="3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4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PIANI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5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5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5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473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247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769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64"/>
              <w:ind w:left="335" w:right="3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4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BUNGUR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5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5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4"/>
              <w:ind w:left="66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1040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630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7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1804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64"/>
              <w:ind w:left="290" w:right="280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4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LOKPAIKAT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5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5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134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650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600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5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7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1432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64"/>
              <w:ind w:left="290" w:right="280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SALAM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BABARIS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5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5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143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985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555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7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1734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64"/>
              <w:ind w:left="290" w:right="280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4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HATUNGUN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5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4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5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928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394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64"/>
              <w:ind w:right="27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1466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98" w:hRule="exact"/>
        </w:trPr>
        <w:tc>
          <w:tcPr>
            <w:tcW w:w="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5"/>
              <w:ind w:right="27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190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5"/>
              <w:ind w:right="25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5"/>
              <w:ind w:right="2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232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5"/>
              <w:ind w:left="702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1076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5"/>
              <w:ind w:left="573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13053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5"/>
              <w:ind w:left="652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8745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5"/>
              <w:ind w:right="25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5"/>
              <w:ind w:right="25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5"/>
              <w:ind w:right="25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5"/>
              <w:ind w:right="28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23479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sectPr>
      <w:type w:val="continuous"/>
      <w:pgSz w:w="18700" w:h="11920" w:orient="landscape"/>
      <w:pgMar w:top="1020" w:bottom="280" w:left="900" w:right="10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